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D2" w:rsidRPr="003E54D2" w:rsidRDefault="007D6DAE" w:rsidP="007D6DAE">
      <w:pPr>
        <w:spacing w:after="0" w:line="240" w:lineRule="auto"/>
        <w:rPr>
          <w:rFonts w:ascii="Times New Roman" w:hAnsi="Times New Roman"/>
          <w:lang w:val="sr-Latn-RS"/>
        </w:rPr>
      </w:pPr>
      <w:r w:rsidRPr="006647F8">
        <w:rPr>
          <w:rFonts w:ascii="Times New Roman" w:hAnsi="Times New Roman"/>
          <w:lang w:val="sr-Cyrl-CS"/>
        </w:rPr>
        <w:t>МАТИЦА СРПСКА</w:t>
      </w:r>
    </w:p>
    <w:p w:rsidR="007D6DAE" w:rsidRDefault="007D6DAE" w:rsidP="007D6DAE">
      <w:pPr>
        <w:spacing w:after="0" w:line="240" w:lineRule="auto"/>
        <w:rPr>
          <w:rFonts w:ascii="Times New Roman" w:hAnsi="Times New Roman"/>
          <w:lang w:val="sr-Latn-RS"/>
        </w:rPr>
      </w:pPr>
      <w:r w:rsidRPr="006647F8">
        <w:rPr>
          <w:rFonts w:ascii="Times New Roman" w:hAnsi="Times New Roman"/>
          <w:lang w:val="sr-Cyrl-CS"/>
        </w:rPr>
        <w:t>Матице српске 1</w:t>
      </w:r>
    </w:p>
    <w:p w:rsidR="003E54D2" w:rsidRDefault="003E54D2" w:rsidP="007D6DAE">
      <w:pPr>
        <w:spacing w:after="0" w:line="240" w:lineRule="auto"/>
        <w:rPr>
          <w:rFonts w:ascii="Times New Roman" w:hAnsi="Times New Roman"/>
          <w:lang w:val="sr-Cyrl-RS"/>
        </w:rPr>
      </w:pPr>
      <w:r>
        <w:rPr>
          <w:rFonts w:ascii="Times New Roman" w:hAnsi="Times New Roman"/>
          <w:lang w:val="sr-Cyrl-RS"/>
        </w:rPr>
        <w:t>Нови Сад</w:t>
      </w:r>
    </w:p>
    <w:p w:rsidR="003E54D2" w:rsidRPr="003E54D2" w:rsidRDefault="003E54D2" w:rsidP="007D6DAE">
      <w:pPr>
        <w:spacing w:after="0" w:line="240" w:lineRule="auto"/>
        <w:rPr>
          <w:rFonts w:ascii="Times New Roman" w:hAnsi="Times New Roman"/>
          <w:lang w:val="sr-Cyrl-RS"/>
        </w:rPr>
      </w:pPr>
      <w:r>
        <w:rPr>
          <w:rFonts w:ascii="Times New Roman" w:hAnsi="Times New Roman"/>
          <w:lang w:val="sr-Cyrl-RS"/>
        </w:rPr>
        <w:t>Број: 18-1/16-3</w:t>
      </w:r>
    </w:p>
    <w:p w:rsidR="007D6DAE" w:rsidRPr="006647F8" w:rsidRDefault="007D6DAE" w:rsidP="007D6DAE">
      <w:pPr>
        <w:tabs>
          <w:tab w:val="left" w:pos="2355"/>
        </w:tabs>
        <w:spacing w:after="0" w:line="240" w:lineRule="auto"/>
        <w:jc w:val="center"/>
        <w:rPr>
          <w:rFonts w:ascii="Times New Roman" w:hAnsi="Times New Roman"/>
          <w:b/>
          <w:lang w:val="de-DE"/>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Pr="006647F8" w:rsidRDefault="007D6DAE" w:rsidP="007D6DAE">
      <w:pPr>
        <w:tabs>
          <w:tab w:val="left" w:pos="2355"/>
        </w:tabs>
        <w:spacing w:after="0" w:line="240" w:lineRule="auto"/>
        <w:jc w:val="center"/>
        <w:rPr>
          <w:rFonts w:ascii="Times New Roman" w:hAnsi="Times New Roman"/>
          <w:b/>
          <w:lang w:val="sr-Cyrl-CS"/>
        </w:rPr>
      </w:pPr>
    </w:p>
    <w:p w:rsidR="007D6DAE" w:rsidRDefault="007D6DAE" w:rsidP="007D6DAE">
      <w:pPr>
        <w:tabs>
          <w:tab w:val="left" w:pos="2355"/>
        </w:tabs>
        <w:spacing w:after="0" w:line="240" w:lineRule="auto"/>
        <w:jc w:val="center"/>
        <w:rPr>
          <w:rFonts w:ascii="Times New Roman" w:hAnsi="Times New Roman"/>
          <w:b/>
          <w:lang w:val="sr-Cyrl-CS"/>
        </w:rPr>
      </w:pPr>
      <w:r w:rsidRPr="006647F8">
        <w:rPr>
          <w:rFonts w:ascii="Times New Roman" w:hAnsi="Times New Roman"/>
          <w:b/>
          <w:lang w:val="sr-Cyrl-CS"/>
        </w:rPr>
        <w:t>КОНКУРСНА ДОКУМЕНТАЦИЈА</w:t>
      </w:r>
    </w:p>
    <w:p w:rsidR="003E54D2" w:rsidRPr="006647F8" w:rsidRDefault="003E54D2" w:rsidP="007D6DAE">
      <w:pPr>
        <w:tabs>
          <w:tab w:val="left" w:pos="2355"/>
        </w:tabs>
        <w:spacing w:after="0" w:line="240" w:lineRule="auto"/>
        <w:jc w:val="center"/>
        <w:rPr>
          <w:rFonts w:ascii="Times New Roman" w:hAnsi="Times New Roman"/>
          <w:b/>
          <w:lang w:val="sr-Cyrl-CS"/>
        </w:rPr>
      </w:pPr>
    </w:p>
    <w:p w:rsidR="007D6DAE" w:rsidRPr="006647F8" w:rsidRDefault="003E54D2" w:rsidP="007D6DAE">
      <w:pPr>
        <w:tabs>
          <w:tab w:val="left" w:pos="2250"/>
        </w:tabs>
        <w:spacing w:after="0" w:line="240" w:lineRule="auto"/>
        <w:jc w:val="center"/>
        <w:rPr>
          <w:rFonts w:ascii="Times New Roman" w:hAnsi="Times New Roman"/>
          <w:b/>
          <w:lang w:val="sr-Cyrl-CS"/>
        </w:rPr>
      </w:pPr>
      <w:r>
        <w:rPr>
          <w:rFonts w:ascii="Times New Roman" w:hAnsi="Times New Roman"/>
          <w:b/>
          <w:lang w:val="sr-Cyrl-CS"/>
        </w:rPr>
        <w:t>П</w:t>
      </w:r>
      <w:r w:rsidR="007D6DAE" w:rsidRPr="006647F8">
        <w:rPr>
          <w:rFonts w:ascii="Times New Roman" w:hAnsi="Times New Roman"/>
          <w:b/>
          <w:lang w:val="sr-Cyrl-CS"/>
        </w:rPr>
        <w:t>оступ</w:t>
      </w:r>
      <w:r>
        <w:rPr>
          <w:rFonts w:ascii="Times New Roman" w:hAnsi="Times New Roman"/>
          <w:b/>
          <w:lang w:val="sr-Cyrl-CS"/>
        </w:rPr>
        <w:t>ак</w:t>
      </w:r>
      <w:r w:rsidR="007D6DAE" w:rsidRPr="006647F8">
        <w:rPr>
          <w:rFonts w:ascii="Times New Roman" w:hAnsi="Times New Roman"/>
          <w:b/>
          <w:lang w:val="sr-Cyrl-CS"/>
        </w:rPr>
        <w:t xml:space="preserve"> јавне набавке мале вредности</w:t>
      </w:r>
    </w:p>
    <w:p w:rsidR="007D6DAE" w:rsidRDefault="003E54D2" w:rsidP="007D6DAE">
      <w:pPr>
        <w:tabs>
          <w:tab w:val="left" w:pos="2250"/>
        </w:tabs>
        <w:spacing w:after="0" w:line="240" w:lineRule="auto"/>
        <w:jc w:val="center"/>
        <w:rPr>
          <w:rFonts w:ascii="Times New Roman" w:hAnsi="Times New Roman"/>
          <w:b/>
          <w:lang w:val="sr-Cyrl-CS"/>
        </w:rPr>
      </w:pPr>
      <w:r>
        <w:rPr>
          <w:rFonts w:ascii="Times New Roman" w:hAnsi="Times New Roman"/>
          <w:b/>
          <w:lang w:val="sr-Cyrl-CS"/>
        </w:rPr>
        <w:t>П</w:t>
      </w:r>
      <w:r w:rsidR="007D6DAE">
        <w:rPr>
          <w:rFonts w:ascii="Times New Roman" w:hAnsi="Times New Roman"/>
          <w:b/>
          <w:lang w:val="sr-Cyrl-CS"/>
        </w:rPr>
        <w:t>рипрем</w:t>
      </w:r>
      <w:r w:rsidR="007D6DAE">
        <w:rPr>
          <w:rFonts w:ascii="Times New Roman" w:hAnsi="Times New Roman"/>
          <w:b/>
          <w:lang w:val="sr-Latn-CS"/>
        </w:rPr>
        <w:t>a</w:t>
      </w:r>
      <w:r w:rsidR="007D6DAE" w:rsidRPr="006647F8">
        <w:rPr>
          <w:rFonts w:ascii="Times New Roman" w:hAnsi="Times New Roman"/>
          <w:b/>
          <w:lang w:val="sr-Cyrl-CS"/>
        </w:rPr>
        <w:t xml:space="preserve"> за штампу</w:t>
      </w:r>
      <w:r w:rsidR="007D6DAE" w:rsidRPr="006647F8">
        <w:rPr>
          <w:rFonts w:ascii="Times New Roman" w:hAnsi="Times New Roman"/>
          <w:b/>
          <w:lang w:val="sr-Latn-CS"/>
        </w:rPr>
        <w:t xml:space="preserve"> </w:t>
      </w:r>
    </w:p>
    <w:p w:rsidR="007D6DAE" w:rsidRPr="00E74E75" w:rsidRDefault="00020821" w:rsidP="007D6DAE">
      <w:pPr>
        <w:tabs>
          <w:tab w:val="left" w:pos="2250"/>
        </w:tabs>
        <w:spacing w:after="0" w:line="240" w:lineRule="auto"/>
        <w:jc w:val="center"/>
        <w:rPr>
          <w:rFonts w:ascii="Times New Roman" w:hAnsi="Times New Roman"/>
          <w:b/>
          <w:lang w:val="sr-Latn-CS"/>
        </w:rPr>
      </w:pPr>
      <w:r>
        <w:rPr>
          <w:rFonts w:ascii="Times New Roman" w:hAnsi="Times New Roman"/>
          <w:b/>
          <w:lang w:val="sr-Cyrl-CS"/>
        </w:rPr>
        <w:t xml:space="preserve">ЈНМВ </w:t>
      </w:r>
      <w:r w:rsidR="007D6DAE" w:rsidRPr="006647F8">
        <w:rPr>
          <w:rFonts w:ascii="Times New Roman" w:hAnsi="Times New Roman"/>
          <w:b/>
          <w:lang w:val="sr-Cyrl-CS"/>
        </w:rPr>
        <w:t>бр. 18-</w:t>
      </w:r>
      <w:r w:rsidR="0067458A">
        <w:rPr>
          <w:rFonts w:ascii="Times New Roman" w:hAnsi="Times New Roman"/>
          <w:b/>
          <w:lang w:val="sr-Latn-CS"/>
        </w:rPr>
        <w:t>1</w:t>
      </w:r>
      <w:r w:rsidR="007D6DAE">
        <w:rPr>
          <w:rFonts w:ascii="Times New Roman" w:hAnsi="Times New Roman"/>
          <w:b/>
          <w:lang w:val="sr-Cyrl-CS"/>
        </w:rPr>
        <w:t>/1</w:t>
      </w:r>
      <w:r w:rsidR="0067458A">
        <w:rPr>
          <w:rFonts w:ascii="Times New Roman" w:hAnsi="Times New Roman"/>
          <w:b/>
          <w:lang w:val="sr-Latn-CS"/>
        </w:rPr>
        <w:t>6</w:t>
      </w:r>
    </w:p>
    <w:p w:rsidR="007D6DAE" w:rsidRPr="006647F8" w:rsidRDefault="007D6DAE" w:rsidP="007D6DAE">
      <w:pPr>
        <w:tabs>
          <w:tab w:val="left" w:pos="2835"/>
        </w:tabs>
        <w:spacing w:after="0" w:line="240" w:lineRule="auto"/>
        <w:jc w:val="center"/>
        <w:rPr>
          <w:rFonts w:ascii="Times New Roman" w:hAnsi="Times New Roman"/>
          <w:b/>
          <w:lang w:val="sr-Latn-CS"/>
        </w:rPr>
      </w:pPr>
    </w:p>
    <w:p w:rsidR="007D6DAE" w:rsidRPr="006647F8" w:rsidRDefault="007D6DAE" w:rsidP="007D6DAE">
      <w:pPr>
        <w:ind w:left="-810" w:right="-810"/>
        <w:rPr>
          <w:rFonts w:ascii="Times New Roman" w:hAnsi="Times New Roman" w:cs="Times New Roman"/>
          <w:bCs/>
        </w:rPr>
      </w:pPr>
    </w:p>
    <w:p w:rsidR="007D6DAE" w:rsidRPr="006647F8" w:rsidRDefault="007D6DAE" w:rsidP="007D6DAE">
      <w:pPr>
        <w:spacing w:after="0" w:line="240" w:lineRule="auto"/>
        <w:rPr>
          <w:rFonts w:ascii="Times New Roman" w:hAnsi="Times New Roman"/>
          <w:b/>
          <w:lang w:val="sr-Cyrl-CS"/>
        </w:rPr>
      </w:pPr>
    </w:p>
    <w:p w:rsidR="007D6DAE" w:rsidRPr="006647F8" w:rsidRDefault="007D6DAE" w:rsidP="007D6DAE">
      <w:pPr>
        <w:spacing w:after="0" w:line="240" w:lineRule="auto"/>
        <w:rPr>
          <w:rFonts w:ascii="Times New Roman" w:hAnsi="Times New Roman"/>
          <w:b/>
          <w:lang w:val="sr-Cyrl-CS"/>
        </w:rPr>
      </w:pPr>
    </w:p>
    <w:p w:rsidR="007D6DAE" w:rsidRPr="006647F8" w:rsidRDefault="007D6DAE" w:rsidP="007D6DAE">
      <w:pPr>
        <w:spacing w:after="0" w:line="240" w:lineRule="auto"/>
        <w:rPr>
          <w:rFonts w:ascii="Times New Roman" w:hAnsi="Times New Roman"/>
          <w:lang w:val="sr-Cyrl-CS"/>
        </w:rPr>
      </w:pPr>
    </w:p>
    <w:p w:rsidR="007D6DAE" w:rsidRPr="006647F8" w:rsidRDefault="007D6DAE" w:rsidP="007D6DAE">
      <w:pPr>
        <w:spacing w:after="0" w:line="240" w:lineRule="auto"/>
        <w:jc w:val="center"/>
        <w:rPr>
          <w:rFonts w:ascii="Times New Roman" w:hAnsi="Times New Roman"/>
          <w:b/>
          <w:lang w:val="sr-Latn-CS"/>
        </w:rPr>
      </w:pPr>
    </w:p>
    <w:p w:rsidR="007D6DAE" w:rsidRPr="006647F8" w:rsidRDefault="007D6DAE" w:rsidP="007D6DAE">
      <w:pPr>
        <w:spacing w:after="0" w:line="240" w:lineRule="auto"/>
        <w:jc w:val="center"/>
        <w:rPr>
          <w:rFonts w:ascii="Times New Roman" w:hAnsi="Times New Roman"/>
          <w:b/>
          <w:lang w:val="sr-Latn-CS"/>
        </w:rPr>
      </w:pPr>
    </w:p>
    <w:p w:rsidR="007D6DAE" w:rsidRPr="006647F8" w:rsidRDefault="007D6DAE" w:rsidP="007D6DAE">
      <w:pPr>
        <w:spacing w:after="0" w:line="240" w:lineRule="auto"/>
        <w:jc w:val="center"/>
        <w:rPr>
          <w:rFonts w:ascii="Times New Roman" w:hAnsi="Times New Roman"/>
          <w:b/>
          <w:lang w:val="sr-Latn-CS"/>
        </w:rPr>
      </w:pPr>
    </w:p>
    <w:p w:rsidR="007D6DAE" w:rsidRPr="006647F8" w:rsidRDefault="007D6DAE" w:rsidP="007D6DAE">
      <w:pPr>
        <w:spacing w:after="0" w:line="240" w:lineRule="auto"/>
        <w:jc w:val="center"/>
        <w:rPr>
          <w:rFonts w:ascii="Times New Roman" w:hAnsi="Times New Roman"/>
          <w:b/>
          <w:lang w:val="sr-Latn-CS"/>
        </w:rPr>
      </w:pPr>
    </w:p>
    <w:p w:rsidR="007D6DAE" w:rsidRPr="006647F8" w:rsidRDefault="007D6DAE" w:rsidP="007D6DAE">
      <w:pPr>
        <w:spacing w:after="0" w:line="240" w:lineRule="auto"/>
        <w:rPr>
          <w:rFonts w:ascii="Times New Roman" w:hAnsi="Times New Roman"/>
          <w:b/>
          <w:lang w:val="sr-Latn-CS"/>
        </w:rPr>
      </w:pPr>
    </w:p>
    <w:p w:rsidR="007D6DAE" w:rsidRDefault="007D6DAE" w:rsidP="007D6DAE">
      <w:pPr>
        <w:spacing w:after="0" w:line="240" w:lineRule="auto"/>
        <w:jc w:val="center"/>
        <w:rPr>
          <w:rFonts w:ascii="Times New Roman" w:hAnsi="Times New Roman"/>
          <w:b/>
        </w:rPr>
      </w:pPr>
    </w:p>
    <w:p w:rsidR="00AD5EBB" w:rsidRDefault="00AD5EBB" w:rsidP="007D6DAE">
      <w:pPr>
        <w:spacing w:after="0" w:line="240" w:lineRule="auto"/>
        <w:jc w:val="center"/>
        <w:rPr>
          <w:rFonts w:ascii="Times New Roman" w:hAnsi="Times New Roman"/>
          <w:b/>
        </w:rPr>
      </w:pPr>
    </w:p>
    <w:p w:rsidR="00AD5EBB" w:rsidRDefault="00AD5EBB" w:rsidP="007D6DAE">
      <w:pPr>
        <w:spacing w:after="0" w:line="240" w:lineRule="auto"/>
        <w:jc w:val="center"/>
        <w:rPr>
          <w:rFonts w:ascii="Times New Roman" w:hAnsi="Times New Roman"/>
          <w:b/>
        </w:rPr>
      </w:pPr>
    </w:p>
    <w:p w:rsidR="00AD5EBB" w:rsidRPr="006647F8" w:rsidRDefault="00AD5EBB" w:rsidP="007D6DAE">
      <w:pPr>
        <w:spacing w:after="0" w:line="240" w:lineRule="auto"/>
        <w:jc w:val="center"/>
        <w:rPr>
          <w:rFonts w:ascii="Times New Roman" w:hAnsi="Times New Roman"/>
          <w:b/>
        </w:rPr>
      </w:pPr>
    </w:p>
    <w:p w:rsidR="007D6DAE" w:rsidRPr="00EE0942" w:rsidRDefault="007D6DAE" w:rsidP="007D6DAE">
      <w:pPr>
        <w:spacing w:after="0" w:line="240" w:lineRule="auto"/>
        <w:jc w:val="center"/>
        <w:rPr>
          <w:rFonts w:ascii="Times New Roman" w:hAnsi="Times New Roman"/>
          <w:b/>
          <w:lang w:val="sr-Cyrl-RS"/>
        </w:rPr>
      </w:pPr>
      <w:r w:rsidRPr="006647F8">
        <w:rPr>
          <w:rFonts w:ascii="Times New Roman" w:hAnsi="Times New Roman"/>
          <w:b/>
        </w:rPr>
        <w:t xml:space="preserve">УКУПНО СТРАНА: </w:t>
      </w:r>
      <w:r w:rsidR="00EE0942">
        <w:rPr>
          <w:rFonts w:ascii="Times New Roman" w:hAnsi="Times New Roman"/>
          <w:b/>
          <w:lang w:val="sr-Cyrl-RS"/>
        </w:rPr>
        <w:t>38</w:t>
      </w:r>
    </w:p>
    <w:p w:rsidR="007D6DAE" w:rsidRPr="006647F8" w:rsidRDefault="007D6DAE" w:rsidP="007D6DAE">
      <w:pPr>
        <w:spacing w:after="0" w:line="240" w:lineRule="auto"/>
        <w:jc w:val="center"/>
        <w:rPr>
          <w:rFonts w:ascii="Times New Roman" w:hAnsi="Times New Roman"/>
          <w:b/>
          <w:lang w:val="sr-Latn-CS"/>
        </w:rPr>
      </w:pPr>
    </w:p>
    <w:p w:rsidR="007D6DAE" w:rsidRDefault="007D6DAE" w:rsidP="007D6DAE">
      <w:pPr>
        <w:spacing w:after="0" w:line="240" w:lineRule="auto"/>
        <w:jc w:val="center"/>
        <w:rPr>
          <w:rFonts w:ascii="Times New Roman" w:hAnsi="Times New Roman"/>
          <w:b/>
          <w:lang w:val="sr-Latn-CS"/>
        </w:rPr>
      </w:pPr>
    </w:p>
    <w:p w:rsidR="00AD5EBB" w:rsidRDefault="00AD5EBB" w:rsidP="007D6DAE">
      <w:pPr>
        <w:spacing w:after="0" w:line="240" w:lineRule="auto"/>
        <w:jc w:val="center"/>
        <w:rPr>
          <w:rFonts w:ascii="Times New Roman" w:hAnsi="Times New Roman"/>
          <w:b/>
          <w:lang w:val="sr-Latn-CS"/>
        </w:rPr>
      </w:pPr>
    </w:p>
    <w:p w:rsidR="00AD5EBB" w:rsidRDefault="00AD5EBB" w:rsidP="007D6DAE">
      <w:pPr>
        <w:spacing w:after="0" w:line="240" w:lineRule="auto"/>
        <w:jc w:val="center"/>
        <w:rPr>
          <w:rFonts w:ascii="Times New Roman" w:hAnsi="Times New Roman"/>
          <w:b/>
          <w:lang w:val="sr-Latn-CS"/>
        </w:rPr>
      </w:pPr>
    </w:p>
    <w:p w:rsidR="00AD5EBB" w:rsidRDefault="00AD5EBB" w:rsidP="007D6DAE">
      <w:pPr>
        <w:spacing w:after="0" w:line="240" w:lineRule="auto"/>
        <w:jc w:val="center"/>
        <w:rPr>
          <w:rFonts w:ascii="Times New Roman" w:hAnsi="Times New Roman"/>
          <w:b/>
          <w:lang w:val="sr-Latn-CS"/>
        </w:rPr>
      </w:pPr>
    </w:p>
    <w:p w:rsidR="00AD5EBB" w:rsidRDefault="00AD5EBB" w:rsidP="007D6DAE">
      <w:pPr>
        <w:spacing w:after="0" w:line="240" w:lineRule="auto"/>
        <w:jc w:val="center"/>
        <w:rPr>
          <w:rFonts w:ascii="Times New Roman" w:hAnsi="Times New Roman"/>
          <w:b/>
          <w:lang w:val="sr-Latn-CS"/>
        </w:rPr>
      </w:pPr>
    </w:p>
    <w:p w:rsidR="00AD5EBB" w:rsidRPr="006647F8" w:rsidRDefault="00AD5EBB" w:rsidP="007D6DAE">
      <w:pPr>
        <w:spacing w:after="0" w:line="240" w:lineRule="auto"/>
        <w:jc w:val="center"/>
        <w:rPr>
          <w:rFonts w:ascii="Times New Roman" w:hAnsi="Times New Roman"/>
          <w:b/>
          <w:lang w:val="sr-Latn-CS"/>
        </w:rPr>
      </w:pPr>
    </w:p>
    <w:p w:rsidR="007D6DAE" w:rsidRPr="006647F8" w:rsidRDefault="007D6DAE" w:rsidP="007D6DAE">
      <w:pPr>
        <w:spacing w:after="0" w:line="240" w:lineRule="auto"/>
        <w:rPr>
          <w:rFonts w:ascii="Times New Roman" w:hAnsi="Times New Roman"/>
          <w:b/>
          <w:color w:val="C00000"/>
        </w:rPr>
      </w:pPr>
    </w:p>
    <w:p w:rsidR="007D6DAE" w:rsidRPr="006647F8" w:rsidRDefault="007D6DAE" w:rsidP="007D6DAE">
      <w:pPr>
        <w:spacing w:after="0" w:line="240" w:lineRule="auto"/>
        <w:rPr>
          <w:rFonts w:ascii="Times New Roman" w:hAnsi="Times New Roman"/>
          <w:b/>
          <w:color w:val="C00000"/>
          <w:lang w:val="sr-Cyrl-CS"/>
        </w:rPr>
      </w:pPr>
    </w:p>
    <w:p w:rsidR="007D6DAE" w:rsidRDefault="007D6DAE" w:rsidP="007D6DAE">
      <w:pPr>
        <w:spacing w:after="0" w:line="240" w:lineRule="auto"/>
        <w:jc w:val="center"/>
        <w:rPr>
          <w:rFonts w:ascii="Times New Roman" w:hAnsi="Times New Roman"/>
          <w:b/>
          <w:color w:val="C00000"/>
          <w:lang w:val="sr-Latn-CS"/>
        </w:rPr>
      </w:pPr>
    </w:p>
    <w:p w:rsidR="007D6DAE" w:rsidRDefault="007D6DAE" w:rsidP="007D6DAE">
      <w:pPr>
        <w:spacing w:after="0" w:line="240" w:lineRule="auto"/>
        <w:jc w:val="center"/>
        <w:rPr>
          <w:rFonts w:ascii="Times New Roman" w:hAnsi="Times New Roman"/>
          <w:b/>
          <w:color w:val="C00000"/>
          <w:lang w:val="sr-Latn-CS"/>
        </w:rPr>
      </w:pPr>
    </w:p>
    <w:p w:rsidR="007D6DAE" w:rsidRDefault="007D6DAE" w:rsidP="007D6DAE">
      <w:pPr>
        <w:spacing w:after="0" w:line="240" w:lineRule="auto"/>
        <w:jc w:val="center"/>
        <w:rPr>
          <w:rFonts w:ascii="Times New Roman" w:hAnsi="Times New Roman"/>
          <w:b/>
          <w:color w:val="C00000"/>
          <w:lang w:val="sr-Latn-CS"/>
        </w:rPr>
      </w:pPr>
    </w:p>
    <w:p w:rsidR="007D6DAE" w:rsidRDefault="007D6DAE" w:rsidP="007D6DAE">
      <w:pPr>
        <w:spacing w:after="0" w:line="240" w:lineRule="auto"/>
        <w:jc w:val="center"/>
        <w:rPr>
          <w:rFonts w:ascii="Times New Roman" w:hAnsi="Times New Roman"/>
          <w:b/>
          <w:color w:val="C00000"/>
          <w:lang w:val="sr-Latn-CS"/>
        </w:rPr>
      </w:pPr>
    </w:p>
    <w:p w:rsidR="007D6DAE" w:rsidRPr="006647F8" w:rsidRDefault="007D6DAE" w:rsidP="007D6DAE">
      <w:pPr>
        <w:spacing w:after="0" w:line="240" w:lineRule="auto"/>
        <w:jc w:val="center"/>
        <w:rPr>
          <w:rFonts w:ascii="Times New Roman" w:hAnsi="Times New Roman"/>
          <w:b/>
          <w:color w:val="C00000"/>
          <w:lang w:val="sr-Latn-CS"/>
        </w:rPr>
      </w:pPr>
    </w:p>
    <w:p w:rsidR="007D6DAE" w:rsidRPr="006647F8" w:rsidRDefault="007D6DAE" w:rsidP="007D6DAE">
      <w:pPr>
        <w:spacing w:after="0" w:line="240" w:lineRule="auto"/>
        <w:rPr>
          <w:rFonts w:ascii="Times New Roman" w:hAnsi="Times New Roman"/>
          <w:color w:val="C0504D"/>
        </w:rPr>
      </w:pPr>
      <w:r w:rsidRPr="006647F8">
        <w:rPr>
          <w:rFonts w:ascii="Times New Roman" w:hAnsi="Times New Roman"/>
          <w:color w:val="C0504D"/>
        </w:rPr>
        <w:t xml:space="preserve">  </w:t>
      </w:r>
    </w:p>
    <w:p w:rsidR="007D6DAE" w:rsidRPr="00FA180D" w:rsidRDefault="00DA1085" w:rsidP="00FA180D">
      <w:pPr>
        <w:spacing w:after="0" w:line="240" w:lineRule="auto"/>
        <w:jc w:val="center"/>
        <w:rPr>
          <w:rFonts w:ascii="Times New Roman" w:hAnsi="Times New Roman"/>
          <w:b/>
          <w:lang w:val="sr-Latn-RS"/>
        </w:rPr>
      </w:pPr>
      <w:r>
        <w:rPr>
          <w:rFonts w:ascii="Times New Roman" w:hAnsi="Times New Roman"/>
          <w:b/>
          <w:lang w:val="sr-Cyrl-CS"/>
        </w:rPr>
        <w:t>Нови Сад, јануар 201</w:t>
      </w:r>
      <w:r>
        <w:rPr>
          <w:rFonts w:ascii="Times New Roman" w:hAnsi="Times New Roman"/>
          <w:b/>
          <w:lang w:val="sr-Latn-RS"/>
        </w:rPr>
        <w:t>6</w:t>
      </w:r>
      <w:r w:rsidR="007D6DAE" w:rsidRPr="006647F8">
        <w:rPr>
          <w:rFonts w:ascii="Times New Roman" w:hAnsi="Times New Roman"/>
          <w:b/>
          <w:lang w:val="sr-Cyrl-CS"/>
        </w:rPr>
        <w:t>. године</w:t>
      </w:r>
    </w:p>
    <w:p w:rsidR="007D6DAE" w:rsidRPr="006647F8" w:rsidRDefault="007D6DAE" w:rsidP="007D6DAE">
      <w:pPr>
        <w:spacing w:after="0" w:line="240" w:lineRule="auto"/>
        <w:jc w:val="center"/>
        <w:rPr>
          <w:rFonts w:ascii="Times New Roman" w:hAnsi="Times New Roman"/>
          <w:b/>
          <w:lang w:val="sr-Cyrl-CS"/>
        </w:rPr>
      </w:pPr>
    </w:p>
    <w:p w:rsidR="007D6DAE" w:rsidRPr="006647F8" w:rsidRDefault="007D6DAE" w:rsidP="007D6DAE">
      <w:pPr>
        <w:spacing w:after="0" w:line="240" w:lineRule="auto"/>
        <w:ind w:firstLine="720"/>
        <w:jc w:val="both"/>
        <w:rPr>
          <w:rFonts w:ascii="Times New Roman" w:hAnsi="Times New Roman"/>
          <w:lang w:val="sr-Cyrl-CS"/>
        </w:rPr>
      </w:pPr>
      <w:proofErr w:type="gramStart"/>
      <w:r w:rsidRPr="006647F8">
        <w:rPr>
          <w:rFonts w:ascii="Times New Roman" w:hAnsi="Times New Roman"/>
        </w:rPr>
        <w:lastRenderedPageBreak/>
        <w:t>На основу члана 39.</w:t>
      </w:r>
      <w:proofErr w:type="gramEnd"/>
      <w:r w:rsidRPr="006647F8">
        <w:rPr>
          <w:rFonts w:ascii="Times New Roman" w:hAnsi="Times New Roman"/>
        </w:rPr>
        <w:t xml:space="preserve"> </w:t>
      </w:r>
      <w:proofErr w:type="gramStart"/>
      <w:r w:rsidRPr="006647F8">
        <w:rPr>
          <w:rFonts w:ascii="Times New Roman" w:hAnsi="Times New Roman"/>
        </w:rPr>
        <w:t>и</w:t>
      </w:r>
      <w:proofErr w:type="gramEnd"/>
      <w:r w:rsidRPr="006647F8">
        <w:rPr>
          <w:rFonts w:ascii="Times New Roman" w:hAnsi="Times New Roman"/>
        </w:rPr>
        <w:t xml:space="preserve"> 61. </w:t>
      </w:r>
      <w:proofErr w:type="gramStart"/>
      <w:r w:rsidRPr="006647F8">
        <w:rPr>
          <w:rFonts w:ascii="Times New Roman" w:hAnsi="Times New Roman"/>
        </w:rPr>
        <w:t>Закона о јавним набавкама („</w:t>
      </w:r>
      <w:r w:rsidR="0050244E">
        <w:rPr>
          <w:rFonts w:ascii="Times New Roman" w:hAnsi="Times New Roman"/>
        </w:rPr>
        <w:t>Службени гласник РС“, бр. 124/</w:t>
      </w:r>
      <w:r w:rsidRPr="006647F8">
        <w:rPr>
          <w:rFonts w:ascii="Times New Roman" w:hAnsi="Times New Roman"/>
        </w:rPr>
        <w:t>12,</w:t>
      </w:r>
      <w:r w:rsidR="0050244E" w:rsidRPr="0050244E">
        <w:rPr>
          <w:noProof/>
          <w:color w:val="000000"/>
          <w:lang w:val="sr-Cyrl-RS"/>
        </w:rPr>
        <w:t xml:space="preserve"> </w:t>
      </w:r>
      <w:r w:rsidR="0050244E" w:rsidRPr="00B44CE9">
        <w:rPr>
          <w:rFonts w:ascii="Times New Roman" w:hAnsi="Times New Roman" w:cs="Times New Roman"/>
          <w:noProof/>
          <w:color w:val="000000"/>
          <w:lang w:val="sr-Cyrl-RS"/>
        </w:rPr>
        <w:t>14/15 и 68/15</w:t>
      </w:r>
      <w:r w:rsidRPr="00B44CE9">
        <w:rPr>
          <w:rFonts w:ascii="Times New Roman" w:hAnsi="Times New Roman" w:cs="Times New Roman"/>
          <w:lang w:val="sr-Cyrl-CS"/>
        </w:rPr>
        <w:t xml:space="preserve"> у даљем тексту</w:t>
      </w:r>
      <w:r w:rsidRPr="006647F8">
        <w:rPr>
          <w:rFonts w:ascii="Times New Roman" w:hAnsi="Times New Roman"/>
          <w:lang w:val="sr-Cyrl-CS"/>
        </w:rPr>
        <w:t xml:space="preserve"> Закон)</w:t>
      </w:r>
      <w:r w:rsidRPr="006647F8">
        <w:rPr>
          <w:rFonts w:ascii="Times New Roman" w:hAnsi="Times New Roman"/>
        </w:rPr>
        <w:t xml:space="preserve"> а у вези са чл</w:t>
      </w:r>
      <w:r w:rsidRPr="006647F8">
        <w:rPr>
          <w:rFonts w:ascii="Times New Roman" w:hAnsi="Times New Roman"/>
          <w:lang w:val="sr-Cyrl-CS"/>
        </w:rPr>
        <w:t>аном 6.</w:t>
      </w:r>
      <w:proofErr w:type="gramEnd"/>
      <w:r w:rsidRPr="006647F8">
        <w:rPr>
          <w:rFonts w:ascii="Times New Roman" w:hAnsi="Times New Roman"/>
          <w:lang w:val="sr-Cyrl-CS"/>
        </w:rPr>
        <w:t xml:space="preserve"> Правилника о обавезним елементима конкурсне документације у поступцима јавних набавки и начину доказив</w:t>
      </w:r>
      <w:r w:rsidR="008E423E">
        <w:rPr>
          <w:rFonts w:ascii="Times New Roman" w:hAnsi="Times New Roman"/>
          <w:lang w:val="sr-Cyrl-CS"/>
        </w:rPr>
        <w:t xml:space="preserve">ања испуњености услова </w:t>
      </w:r>
      <w:r w:rsidR="00FA180D">
        <w:rPr>
          <w:rFonts w:ascii="Times New Roman" w:hAnsi="Times New Roman" w:cs="Times New Roman"/>
          <w:noProof/>
          <w:color w:val="000000"/>
          <w:lang w:val="sr-Cyrl-RS"/>
        </w:rPr>
        <w:t>(„Службени гласник РС” број</w:t>
      </w:r>
      <w:r w:rsidR="008E423E" w:rsidRPr="008E423E">
        <w:rPr>
          <w:rFonts w:ascii="Times New Roman" w:hAnsi="Times New Roman" w:cs="Times New Roman"/>
          <w:noProof/>
          <w:color w:val="000000"/>
          <w:lang w:val="sr-Cyrl-RS"/>
        </w:rPr>
        <w:t xml:space="preserve"> 86/2015)</w:t>
      </w:r>
      <w:r w:rsidRPr="006647F8">
        <w:rPr>
          <w:rFonts w:ascii="Times New Roman" w:hAnsi="Times New Roman"/>
          <w:lang w:val="sr-Cyrl-CS"/>
        </w:rPr>
        <w:t xml:space="preserve"> и Одлуке о покретању поступка јавне на</w:t>
      </w:r>
      <w:r w:rsidR="008E423E">
        <w:rPr>
          <w:rFonts w:ascii="Times New Roman" w:hAnsi="Times New Roman"/>
          <w:lang w:val="sr-Cyrl-CS"/>
        </w:rPr>
        <w:t>б</w:t>
      </w:r>
      <w:r w:rsidR="00020821">
        <w:rPr>
          <w:rFonts w:ascii="Times New Roman" w:hAnsi="Times New Roman"/>
          <w:lang w:val="sr-Cyrl-CS"/>
        </w:rPr>
        <w:t>авке мале вредности број 18-1/16</w:t>
      </w:r>
      <w:r w:rsidR="008E423E">
        <w:rPr>
          <w:rFonts w:ascii="Times New Roman" w:hAnsi="Times New Roman"/>
          <w:lang w:val="sr-Cyrl-CS"/>
        </w:rPr>
        <w:t>-1 од 18.01.2016</w:t>
      </w:r>
      <w:r w:rsidRPr="006647F8">
        <w:rPr>
          <w:rFonts w:ascii="Times New Roman" w:hAnsi="Times New Roman"/>
          <w:lang w:val="sr-Cyrl-CS"/>
        </w:rPr>
        <w:t>. године и Решења о образовању Комисије за спровођење поступка јавне набавке мале вредности број</w:t>
      </w:r>
      <w:r w:rsidR="008E423E">
        <w:rPr>
          <w:rFonts w:ascii="Times New Roman" w:hAnsi="Times New Roman"/>
          <w:lang w:val="sr-Cyrl-CS"/>
        </w:rPr>
        <w:t xml:space="preserve"> 18-1/16-2 од 18.01.2016</w:t>
      </w:r>
      <w:r w:rsidRPr="006647F8">
        <w:rPr>
          <w:rFonts w:ascii="Times New Roman" w:hAnsi="Times New Roman"/>
          <w:lang w:val="sr-Cyrl-CS"/>
        </w:rPr>
        <w:t>. године, Комисија за спровођење поступка јавне набавке мале вредности припремила је</w:t>
      </w:r>
    </w:p>
    <w:p w:rsidR="007D6DAE" w:rsidRPr="006647F8" w:rsidRDefault="007D6DAE" w:rsidP="007D6DAE">
      <w:pPr>
        <w:spacing w:after="0" w:line="240" w:lineRule="auto"/>
        <w:ind w:firstLine="720"/>
        <w:jc w:val="both"/>
        <w:rPr>
          <w:rFonts w:ascii="Times New Roman" w:hAnsi="Times New Roman"/>
          <w:lang w:val="sr-Cyrl-CS"/>
        </w:rPr>
      </w:pPr>
    </w:p>
    <w:p w:rsidR="007D6DAE" w:rsidRPr="006647F8" w:rsidRDefault="007D6DAE" w:rsidP="007D6DAE">
      <w:pPr>
        <w:spacing w:after="0" w:line="240" w:lineRule="auto"/>
        <w:ind w:firstLine="720"/>
        <w:jc w:val="both"/>
        <w:rPr>
          <w:rFonts w:ascii="Times New Roman" w:hAnsi="Times New Roman"/>
          <w:lang w:val="sr-Cyrl-CS"/>
        </w:rPr>
      </w:pPr>
    </w:p>
    <w:p w:rsidR="007D6DAE" w:rsidRPr="006647F8" w:rsidRDefault="007D6DAE" w:rsidP="007D6DAE">
      <w:pPr>
        <w:spacing w:after="0" w:line="240" w:lineRule="auto"/>
        <w:ind w:firstLine="720"/>
        <w:jc w:val="both"/>
        <w:rPr>
          <w:rFonts w:ascii="Times New Roman" w:hAnsi="Times New Roman"/>
          <w:lang w:val="sr-Cyrl-CS"/>
        </w:rPr>
      </w:pPr>
      <w:r w:rsidRPr="006647F8">
        <w:rPr>
          <w:rFonts w:ascii="Times New Roman" w:hAnsi="Times New Roman"/>
          <w:lang w:val="sr-Cyrl-CS"/>
        </w:rPr>
        <w:t xml:space="preserve"> </w:t>
      </w:r>
    </w:p>
    <w:p w:rsidR="007D6DAE" w:rsidRPr="006647F8" w:rsidRDefault="007D6DAE" w:rsidP="007D6DAE">
      <w:pPr>
        <w:spacing w:after="0" w:line="240" w:lineRule="auto"/>
        <w:jc w:val="center"/>
        <w:rPr>
          <w:rFonts w:ascii="Times New Roman" w:hAnsi="Times New Roman"/>
          <w:b/>
          <w:bCs/>
          <w:lang w:val="sr-Latn-CS"/>
        </w:rPr>
      </w:pPr>
      <w:r w:rsidRPr="006647F8">
        <w:rPr>
          <w:rFonts w:ascii="Times New Roman" w:hAnsi="Times New Roman"/>
          <w:b/>
          <w:bCs/>
          <w:lang w:val="sr-Latn-CS"/>
        </w:rPr>
        <w:t>КОНКУРСНУ ДОКУМЕНТАЦИЈУ</w:t>
      </w:r>
    </w:p>
    <w:p w:rsidR="007D6DAE" w:rsidRPr="006647F8" w:rsidRDefault="00020821" w:rsidP="007D6DAE">
      <w:pPr>
        <w:pStyle w:val="NoSpacing"/>
        <w:jc w:val="center"/>
        <w:rPr>
          <w:rFonts w:ascii="Times New Roman" w:hAnsi="Times New Roman"/>
          <w:b/>
          <w:bCs/>
          <w:lang w:val="sr-Cyrl-CS"/>
        </w:rPr>
      </w:pPr>
      <w:r>
        <w:rPr>
          <w:rFonts w:ascii="Times New Roman" w:hAnsi="Times New Roman"/>
          <w:b/>
          <w:bCs/>
          <w:lang w:val="sr-Cyrl-RS"/>
        </w:rPr>
        <w:t>у поступку</w:t>
      </w:r>
      <w:r>
        <w:rPr>
          <w:rFonts w:ascii="Times New Roman" w:hAnsi="Times New Roman"/>
          <w:b/>
          <w:bCs/>
          <w:lang w:val="sr-Latn-CS"/>
        </w:rPr>
        <w:t xml:space="preserve"> јавн</w:t>
      </w:r>
      <w:r>
        <w:rPr>
          <w:rFonts w:ascii="Times New Roman" w:hAnsi="Times New Roman"/>
          <w:b/>
          <w:bCs/>
          <w:lang w:val="sr-Cyrl-RS"/>
        </w:rPr>
        <w:t>е</w:t>
      </w:r>
      <w:r>
        <w:rPr>
          <w:rFonts w:ascii="Times New Roman" w:hAnsi="Times New Roman"/>
          <w:b/>
          <w:bCs/>
          <w:lang w:val="sr-Latn-CS"/>
        </w:rPr>
        <w:t xml:space="preserve"> набавк</w:t>
      </w:r>
      <w:r>
        <w:rPr>
          <w:rFonts w:ascii="Times New Roman" w:hAnsi="Times New Roman"/>
          <w:b/>
          <w:bCs/>
          <w:lang w:val="sr-Cyrl-RS"/>
        </w:rPr>
        <w:t>е</w:t>
      </w:r>
      <w:r w:rsidR="007D6DAE" w:rsidRPr="006647F8">
        <w:rPr>
          <w:rFonts w:ascii="Times New Roman" w:hAnsi="Times New Roman"/>
          <w:b/>
          <w:bCs/>
          <w:lang w:val="sr-Latn-CS"/>
        </w:rPr>
        <w:t xml:space="preserve"> мале вредности </w:t>
      </w:r>
      <w:r w:rsidR="007D6DAE" w:rsidRPr="006647F8">
        <w:rPr>
          <w:rFonts w:ascii="Times New Roman" w:hAnsi="Times New Roman"/>
          <w:b/>
          <w:bCs/>
          <w:lang w:val="sr-Cyrl-CS"/>
        </w:rPr>
        <w:t xml:space="preserve"> </w:t>
      </w:r>
    </w:p>
    <w:p w:rsidR="007D6DAE" w:rsidRPr="006647F8" w:rsidRDefault="007D6DAE" w:rsidP="007D6DAE">
      <w:pPr>
        <w:tabs>
          <w:tab w:val="left" w:pos="2250"/>
        </w:tabs>
        <w:spacing w:after="0" w:line="240" w:lineRule="auto"/>
        <w:jc w:val="center"/>
        <w:rPr>
          <w:rFonts w:ascii="Times New Roman" w:hAnsi="Times New Roman"/>
          <w:b/>
          <w:lang w:val="sr-Latn-CS"/>
        </w:rPr>
      </w:pPr>
      <w:r>
        <w:rPr>
          <w:rFonts w:ascii="Times New Roman" w:hAnsi="Times New Roman"/>
          <w:b/>
          <w:lang w:val="sr-Cyrl-CS"/>
        </w:rPr>
        <w:t xml:space="preserve"> припрем</w:t>
      </w:r>
      <w:r>
        <w:rPr>
          <w:rFonts w:ascii="Times New Roman" w:hAnsi="Times New Roman"/>
          <w:b/>
          <w:lang w:val="sr-Latn-CS"/>
        </w:rPr>
        <w:t>a</w:t>
      </w:r>
      <w:r w:rsidRPr="006647F8">
        <w:rPr>
          <w:rFonts w:ascii="Times New Roman" w:hAnsi="Times New Roman"/>
          <w:b/>
          <w:lang w:val="sr-Cyrl-CS"/>
        </w:rPr>
        <w:t xml:space="preserve"> за штампу</w:t>
      </w:r>
    </w:p>
    <w:p w:rsidR="007D6DAE" w:rsidRDefault="00020821" w:rsidP="007D6DAE">
      <w:pPr>
        <w:tabs>
          <w:tab w:val="left" w:pos="2835"/>
        </w:tabs>
        <w:spacing w:after="0" w:line="240" w:lineRule="auto"/>
        <w:jc w:val="center"/>
        <w:rPr>
          <w:rFonts w:ascii="Times New Roman" w:hAnsi="Times New Roman"/>
          <w:b/>
          <w:lang w:val="sr-Cyrl-CS"/>
        </w:rPr>
      </w:pPr>
      <w:r>
        <w:rPr>
          <w:rFonts w:ascii="Times New Roman" w:hAnsi="Times New Roman"/>
          <w:b/>
          <w:lang w:val="sr-Cyrl-CS"/>
        </w:rPr>
        <w:t xml:space="preserve">ЈНМВ </w:t>
      </w:r>
      <w:r w:rsidR="007D6DAE" w:rsidRPr="006647F8">
        <w:rPr>
          <w:rFonts w:ascii="Times New Roman" w:hAnsi="Times New Roman"/>
          <w:b/>
          <w:lang w:val="sr-Cyrl-CS"/>
        </w:rPr>
        <w:t>бр. 18-</w:t>
      </w:r>
      <w:r w:rsidR="008E423E">
        <w:rPr>
          <w:rFonts w:ascii="Times New Roman" w:hAnsi="Times New Roman"/>
          <w:b/>
          <w:lang w:val="sr-Cyrl-CS"/>
        </w:rPr>
        <w:t>1/16</w:t>
      </w:r>
    </w:p>
    <w:p w:rsidR="00F07B12" w:rsidRPr="006647F8" w:rsidRDefault="00F07B12" w:rsidP="007D6DAE">
      <w:pPr>
        <w:tabs>
          <w:tab w:val="left" w:pos="2835"/>
        </w:tabs>
        <w:spacing w:after="0" w:line="240" w:lineRule="auto"/>
        <w:jc w:val="center"/>
        <w:rPr>
          <w:rFonts w:ascii="Times New Roman" w:hAnsi="Times New Roman"/>
          <w:b/>
          <w:lang w:val="sr-Cyrl-CS"/>
        </w:rPr>
      </w:pPr>
    </w:p>
    <w:p w:rsidR="007D6DAE" w:rsidRPr="006647F8" w:rsidRDefault="007D6DAE" w:rsidP="007D6DAE">
      <w:pPr>
        <w:tabs>
          <w:tab w:val="left" w:pos="2835"/>
        </w:tabs>
        <w:spacing w:after="0" w:line="240" w:lineRule="auto"/>
        <w:rPr>
          <w:rFonts w:ascii="Times New Roman" w:hAnsi="Times New Roman"/>
          <w:b/>
          <w:lang w:val="sr-Latn-CS"/>
        </w:rPr>
      </w:pPr>
    </w:p>
    <w:p w:rsidR="007D6DAE" w:rsidRPr="006647F8" w:rsidRDefault="007D6DAE" w:rsidP="007D6DAE">
      <w:pPr>
        <w:pStyle w:val="ListParagraph"/>
        <w:spacing w:after="0" w:line="240" w:lineRule="auto"/>
        <w:jc w:val="both"/>
        <w:rPr>
          <w:rFonts w:ascii="Times New Roman" w:hAnsi="Times New Roman"/>
          <w:lang w:val="sr-Cyrl-CS"/>
        </w:rPr>
      </w:pPr>
      <w:r w:rsidRPr="006647F8">
        <w:rPr>
          <w:rFonts w:ascii="Times New Roman" w:hAnsi="Times New Roman"/>
          <w:lang w:val="sr-Cyrl-CS"/>
        </w:rPr>
        <w:t>К</w:t>
      </w:r>
      <w:r w:rsidRPr="006647F8">
        <w:rPr>
          <w:rFonts w:ascii="Times New Roman" w:hAnsi="Times New Roman"/>
          <w:lang w:val="sr-Latn-CS"/>
        </w:rPr>
        <w:t>онкурсна документација садржи:</w:t>
      </w:r>
    </w:p>
    <w:p w:rsidR="007D6DAE" w:rsidRPr="006647F8" w:rsidRDefault="007D6DAE" w:rsidP="007D6DAE">
      <w:pPr>
        <w:pStyle w:val="ListParagraph"/>
        <w:spacing w:after="0" w:line="240" w:lineRule="auto"/>
        <w:jc w:val="both"/>
        <w:rPr>
          <w:rFonts w:ascii="Times New Roman" w:hAnsi="Times New Roman"/>
          <w:lang w:val="sr-Cyrl-CS"/>
        </w:rPr>
      </w:pPr>
    </w:p>
    <w:p w:rsidR="007D6DAE" w:rsidRPr="006647F8" w:rsidRDefault="007D6DAE" w:rsidP="007D6DAE">
      <w:pPr>
        <w:pStyle w:val="ListParagraph"/>
        <w:numPr>
          <w:ilvl w:val="0"/>
          <w:numId w:val="17"/>
        </w:numPr>
        <w:spacing w:after="0" w:line="240" w:lineRule="auto"/>
        <w:rPr>
          <w:rFonts w:ascii="Times New Roman" w:hAnsi="Times New Roman"/>
        </w:rPr>
      </w:pPr>
      <w:r w:rsidRPr="006647F8">
        <w:rPr>
          <w:rFonts w:ascii="Times New Roman" w:hAnsi="Times New Roman"/>
        </w:rPr>
        <w:t>ОПШТЕ ПОДАТКЕ О НАБАВЦИ</w:t>
      </w:r>
    </w:p>
    <w:p w:rsidR="007D6DAE" w:rsidRPr="00667CAD" w:rsidRDefault="007D6DAE" w:rsidP="007D6DAE">
      <w:pPr>
        <w:pStyle w:val="ListParagraph"/>
        <w:numPr>
          <w:ilvl w:val="0"/>
          <w:numId w:val="17"/>
        </w:numPr>
        <w:spacing w:after="0" w:line="240" w:lineRule="auto"/>
        <w:rPr>
          <w:rFonts w:ascii="Times New Roman" w:hAnsi="Times New Roman"/>
        </w:rPr>
      </w:pPr>
      <w:r w:rsidRPr="006647F8">
        <w:rPr>
          <w:rFonts w:ascii="Times New Roman" w:hAnsi="Times New Roman"/>
        </w:rPr>
        <w:t>ПОДАТКЕ О ПРЕДМЕТУ ЈАВНЕ НАБАВКЕ</w:t>
      </w:r>
    </w:p>
    <w:p w:rsidR="00667CAD" w:rsidRPr="00667CAD" w:rsidRDefault="00667CAD" w:rsidP="00667CAD">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bCs/>
          <w:iCs/>
          <w:lang w:val="sr-Cyrl-CS" w:eastAsia="ar-SA"/>
        </w:rPr>
        <w:t>ВРСТА, КОЛИЧИНА И ОПИС УСЛУГА, КВАЛИТЕТ, РОК ИЗВРШЕЊА, МЕСТО ИЗВРШЕЊА</w:t>
      </w:r>
    </w:p>
    <w:p w:rsidR="007D6DAE" w:rsidRPr="006647F8" w:rsidRDefault="007D6DAE" w:rsidP="007D6DAE">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bCs/>
          <w:iCs/>
          <w:lang w:val="sr-Cyrl-CS" w:eastAsia="ar-SA"/>
        </w:rPr>
        <w:t>ТЕХНИЧКА СПЕЦИФИКАЦИЈА</w:t>
      </w:r>
    </w:p>
    <w:p w:rsidR="007D6DAE" w:rsidRPr="00020821" w:rsidRDefault="007D6DAE" w:rsidP="007D6DAE">
      <w:pPr>
        <w:pStyle w:val="ListParagraph"/>
        <w:numPr>
          <w:ilvl w:val="0"/>
          <w:numId w:val="17"/>
        </w:numPr>
        <w:spacing w:after="0" w:line="240" w:lineRule="auto"/>
        <w:rPr>
          <w:rFonts w:ascii="Times New Roman" w:hAnsi="Times New Roman"/>
        </w:rPr>
      </w:pPr>
      <w:r w:rsidRPr="006647F8">
        <w:rPr>
          <w:rFonts w:ascii="Times New Roman" w:eastAsia="Times New Roman" w:hAnsi="Times New Roman"/>
          <w:lang w:eastAsia="ar-SA"/>
        </w:rPr>
        <w:t xml:space="preserve">УСЛОВИ ЗА УЧЕШЋЕ У ПОСТУПКУ ЈАВНЕ НАБАВКЕ ИЗ ЧЛАНА 75. </w:t>
      </w:r>
      <w:r w:rsidRPr="006647F8">
        <w:rPr>
          <w:rFonts w:ascii="Times New Roman" w:eastAsia="Times New Roman" w:hAnsi="Times New Roman"/>
          <w:lang w:val="sr-Cyrl-CS" w:eastAsia="ar-SA"/>
        </w:rPr>
        <w:t xml:space="preserve">ЗАКОНА </w:t>
      </w:r>
      <w:r w:rsidRPr="006647F8">
        <w:rPr>
          <w:rFonts w:ascii="Times New Roman" w:eastAsia="Times New Roman" w:hAnsi="Times New Roman"/>
          <w:lang w:eastAsia="ar-SA"/>
        </w:rPr>
        <w:t>И УПУСТВО КАКО СЕ ДОКАЗУЈЕ ИСПУЊЕНОСТ ТИХ УСЛОВА</w:t>
      </w:r>
    </w:p>
    <w:p w:rsidR="00020821" w:rsidRPr="00020821" w:rsidRDefault="00020821" w:rsidP="00020821">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УПУТСТВО ПОНУЂАЧИМА КАКО ДА САЧИНЕ ПОНУДУ</w:t>
      </w:r>
    </w:p>
    <w:p w:rsidR="007D6DAE" w:rsidRPr="006647F8" w:rsidRDefault="007D6DAE" w:rsidP="007D6DAE">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rPr>
        <w:t>Образац изјаве о испуњавању услова из чл. 75</w:t>
      </w:r>
      <w:r w:rsidRPr="006647F8">
        <w:rPr>
          <w:rFonts w:ascii="Times New Roman" w:hAnsi="Times New Roman"/>
          <w:bCs/>
          <w:lang w:val="sr-Cyrl-CS"/>
        </w:rPr>
        <w:t>.</w:t>
      </w:r>
      <w:r>
        <w:rPr>
          <w:rFonts w:ascii="Times New Roman" w:hAnsi="Times New Roman"/>
          <w:bCs/>
          <w:lang w:val="sr-Cyrl-CS"/>
        </w:rPr>
        <w:t xml:space="preserve"> </w:t>
      </w:r>
      <w:proofErr w:type="gramStart"/>
      <w:r>
        <w:rPr>
          <w:rFonts w:ascii="Times New Roman" w:hAnsi="Times New Roman"/>
          <w:bCs/>
          <w:lang w:val="sr-Cyrl-CS"/>
        </w:rPr>
        <w:t>и</w:t>
      </w:r>
      <w:proofErr w:type="gramEnd"/>
      <w:r>
        <w:rPr>
          <w:rFonts w:ascii="Times New Roman" w:hAnsi="Times New Roman"/>
          <w:bCs/>
          <w:lang w:val="sr-Cyrl-CS"/>
        </w:rPr>
        <w:t xml:space="preserve"> 76.</w:t>
      </w:r>
      <w:r w:rsidRPr="006647F8">
        <w:rPr>
          <w:rFonts w:ascii="Times New Roman" w:hAnsi="Times New Roman"/>
          <w:bCs/>
        </w:rPr>
        <w:t xml:space="preserve">  </w:t>
      </w:r>
      <w:r w:rsidRPr="006647F8">
        <w:rPr>
          <w:rFonts w:ascii="Times New Roman" w:hAnsi="Times New Roman"/>
          <w:bCs/>
          <w:lang w:val="sr-Cyrl-CS"/>
        </w:rPr>
        <w:t>Закона,</w:t>
      </w:r>
      <w:r w:rsidRPr="006647F8">
        <w:rPr>
          <w:rFonts w:ascii="Times New Roman" w:hAnsi="Times New Roman"/>
          <w:bCs/>
        </w:rPr>
        <w:t xml:space="preserve"> за понуђача,</w:t>
      </w:r>
      <w:r w:rsidRPr="006647F8">
        <w:rPr>
          <w:rFonts w:ascii="Times New Roman" w:hAnsi="Times New Roman"/>
          <w:lang w:val="sr-Cyrl-CS"/>
        </w:rPr>
        <w:t xml:space="preserve"> </w:t>
      </w:r>
      <w:r w:rsidRPr="006647F8">
        <w:rPr>
          <w:rFonts w:ascii="Times New Roman" w:hAnsi="Times New Roman"/>
        </w:rPr>
        <w:t xml:space="preserve">Образац бр. </w:t>
      </w:r>
      <w:r w:rsidR="008A6B9B">
        <w:rPr>
          <w:rFonts w:ascii="Times New Roman" w:hAnsi="Times New Roman"/>
          <w:lang w:val="sr-Cyrl-CS"/>
        </w:rPr>
        <w:t>7</w:t>
      </w:r>
      <w:r w:rsidRPr="006647F8">
        <w:rPr>
          <w:rFonts w:ascii="Times New Roman" w:hAnsi="Times New Roman"/>
          <w:lang w:val="sr-Cyrl-CS"/>
        </w:rPr>
        <w:t xml:space="preserve"> </w:t>
      </w:r>
    </w:p>
    <w:p w:rsidR="007D6DAE" w:rsidRPr="006647F8" w:rsidRDefault="007D6DAE" w:rsidP="007D6DAE">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lang w:val="sr-Cyrl-CS"/>
        </w:rPr>
        <w:t>Образац изјаве о испуњавању услова из чл. 75. Закона, за подизвођача,</w:t>
      </w:r>
      <w:r w:rsidR="008A6B9B">
        <w:rPr>
          <w:rFonts w:ascii="Times New Roman" w:hAnsi="Times New Roman"/>
          <w:lang w:val="sr-Cyrl-CS"/>
        </w:rPr>
        <w:t xml:space="preserve"> Образац бр.8</w:t>
      </w:r>
    </w:p>
    <w:p w:rsidR="007D6DAE" w:rsidRPr="006647F8" w:rsidRDefault="007D6DAE" w:rsidP="007D6DAE">
      <w:pPr>
        <w:pStyle w:val="ListParagraph"/>
        <w:numPr>
          <w:ilvl w:val="0"/>
          <w:numId w:val="17"/>
        </w:numPr>
        <w:spacing w:after="0" w:line="240" w:lineRule="auto"/>
        <w:rPr>
          <w:rFonts w:ascii="Times New Roman" w:hAnsi="Times New Roman"/>
          <w:lang w:val="sr-Cyrl-CS"/>
        </w:rPr>
      </w:pPr>
      <w:r w:rsidRPr="006647F8">
        <w:rPr>
          <w:rFonts w:ascii="Times New Roman" w:hAnsi="Times New Roman"/>
          <w:bCs/>
          <w:lang w:val="sr-Cyrl-CS"/>
        </w:rPr>
        <w:t>Образац изјаве</w:t>
      </w:r>
      <w:r w:rsidRPr="006647F8">
        <w:rPr>
          <w:rFonts w:ascii="Times New Roman" w:hAnsi="Times New Roman"/>
          <w:bCs/>
        </w:rPr>
        <w:t xml:space="preserve"> о </w:t>
      </w:r>
      <w:r w:rsidRPr="006647F8">
        <w:rPr>
          <w:rFonts w:ascii="Times New Roman" w:hAnsi="Times New Roman"/>
          <w:bCs/>
          <w:lang w:val="sr-Cyrl-CS"/>
        </w:rPr>
        <w:t xml:space="preserve">испуњавању услова из чл.75. </w:t>
      </w:r>
      <w:r>
        <w:rPr>
          <w:rFonts w:ascii="Times New Roman" w:hAnsi="Times New Roman"/>
          <w:bCs/>
          <w:lang w:val="sr-Cyrl-CS"/>
        </w:rPr>
        <w:t xml:space="preserve">и 76. </w:t>
      </w:r>
      <w:r w:rsidRPr="006647F8">
        <w:rPr>
          <w:rFonts w:ascii="Times New Roman" w:hAnsi="Times New Roman"/>
          <w:bCs/>
          <w:lang w:val="sr-Cyrl-CS"/>
        </w:rPr>
        <w:t xml:space="preserve">Закона, за </w:t>
      </w:r>
      <w:r w:rsidRPr="006647F8">
        <w:rPr>
          <w:rFonts w:ascii="Times New Roman" w:hAnsi="Times New Roman"/>
          <w:bCs/>
        </w:rPr>
        <w:t xml:space="preserve">сваког од </w:t>
      </w:r>
      <w:r w:rsidRPr="006647F8">
        <w:rPr>
          <w:rFonts w:ascii="Times New Roman" w:hAnsi="Times New Roman"/>
          <w:bCs/>
          <w:lang w:val="sr-Cyrl-CS"/>
        </w:rPr>
        <w:t>понуђача из групе понуђача,</w:t>
      </w:r>
      <w:r w:rsidR="008A6B9B">
        <w:rPr>
          <w:rFonts w:ascii="Times New Roman" w:hAnsi="Times New Roman"/>
          <w:bCs/>
        </w:rPr>
        <w:t xml:space="preserve"> Образац бр.</w:t>
      </w:r>
      <w:r w:rsidR="008A6B9B">
        <w:rPr>
          <w:rFonts w:ascii="Times New Roman" w:hAnsi="Times New Roman"/>
          <w:bCs/>
          <w:lang w:val="sr-Cyrl-RS"/>
        </w:rPr>
        <w:t xml:space="preserve"> 9</w:t>
      </w:r>
    </w:p>
    <w:p w:rsidR="007D6DAE" w:rsidRPr="006647F8" w:rsidRDefault="007D6DAE" w:rsidP="007D6DAE">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 xml:space="preserve">ОБРАЗАЦ ПОНУДЕ – Образац бр. 10 </w:t>
      </w:r>
    </w:p>
    <w:p w:rsidR="007D6DAE" w:rsidRPr="006647F8" w:rsidRDefault="007D6DAE" w:rsidP="007D6DAE">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МОДЕЛ УГОВОРА</w:t>
      </w:r>
    </w:p>
    <w:p w:rsidR="007D6DAE" w:rsidRPr="006647F8" w:rsidRDefault="007D6DAE" w:rsidP="007D6DAE">
      <w:pPr>
        <w:pStyle w:val="ListParagraph"/>
        <w:numPr>
          <w:ilvl w:val="0"/>
          <w:numId w:val="17"/>
        </w:numPr>
        <w:spacing w:after="0" w:line="240" w:lineRule="auto"/>
        <w:rPr>
          <w:rFonts w:ascii="Times New Roman" w:hAnsi="Times New Roman"/>
        </w:rPr>
      </w:pPr>
      <w:r w:rsidRPr="006647F8">
        <w:rPr>
          <w:rFonts w:ascii="Times New Roman" w:hAnsi="Times New Roman"/>
          <w:lang w:val="sr-Cyrl-CS"/>
        </w:rPr>
        <w:t>ОБРАЗАЦ ТРОШКОВА ПРИПРЕМАЊА ПОНУДЕ, Образац бр. 12</w:t>
      </w:r>
    </w:p>
    <w:p w:rsidR="007D6DAE" w:rsidRDefault="007D6DAE" w:rsidP="007D6DAE">
      <w:pPr>
        <w:pStyle w:val="ListParagraph"/>
        <w:numPr>
          <w:ilvl w:val="0"/>
          <w:numId w:val="17"/>
        </w:numPr>
        <w:spacing w:after="0" w:line="240" w:lineRule="auto"/>
        <w:rPr>
          <w:rFonts w:ascii="Times New Roman" w:hAnsi="Times New Roman"/>
          <w:lang w:val="sr-Cyrl-CS"/>
        </w:rPr>
      </w:pPr>
      <w:r w:rsidRPr="006647F8">
        <w:rPr>
          <w:rFonts w:ascii="Times New Roman" w:hAnsi="Times New Roman"/>
        </w:rPr>
        <w:t>ИЗЈАВА О НЕЗАВИСНОЈ ПОНУДИ</w:t>
      </w:r>
      <w:r w:rsidRPr="006647F8">
        <w:rPr>
          <w:rFonts w:ascii="Times New Roman" w:hAnsi="Times New Roman"/>
          <w:lang w:val="sr-Cyrl-CS"/>
        </w:rPr>
        <w:t>, Образац бр. 13</w:t>
      </w:r>
    </w:p>
    <w:p w:rsidR="007D6DAE" w:rsidRDefault="007D6DAE" w:rsidP="007D6DAE">
      <w:pPr>
        <w:pStyle w:val="ListParagraph"/>
        <w:numPr>
          <w:ilvl w:val="0"/>
          <w:numId w:val="17"/>
        </w:numPr>
        <w:spacing w:after="0" w:line="240" w:lineRule="auto"/>
        <w:rPr>
          <w:rFonts w:ascii="Times New Roman" w:hAnsi="Times New Roman"/>
          <w:lang w:val="sr-Cyrl-CS"/>
        </w:rPr>
      </w:pPr>
      <w:r w:rsidRPr="006647F8">
        <w:rPr>
          <w:rFonts w:ascii="Times New Roman" w:hAnsi="Times New Roman"/>
          <w:lang w:val="sr-Cyrl-CS"/>
        </w:rPr>
        <w:t>РЕФЕРЕНТНА ЛИСТА ПОНУЂАЧА</w:t>
      </w:r>
      <w:r w:rsidR="00FA180D">
        <w:rPr>
          <w:rFonts w:ascii="Times New Roman" w:hAnsi="Times New Roman"/>
          <w:lang w:val="sr-Cyrl-CS"/>
        </w:rPr>
        <w:t>. Образац бр. 1</w:t>
      </w:r>
      <w:r w:rsidR="00FA180D">
        <w:rPr>
          <w:rFonts w:ascii="Times New Roman" w:hAnsi="Times New Roman"/>
          <w:lang w:val="sr-Latn-RS"/>
        </w:rPr>
        <w:t>4</w:t>
      </w:r>
    </w:p>
    <w:p w:rsidR="007D6DAE" w:rsidRPr="006647F8" w:rsidRDefault="007D6DAE" w:rsidP="007D6DAE">
      <w:pPr>
        <w:pStyle w:val="ListParagraph"/>
        <w:numPr>
          <w:ilvl w:val="0"/>
          <w:numId w:val="17"/>
        </w:numPr>
        <w:spacing w:after="0" w:line="240" w:lineRule="auto"/>
        <w:rPr>
          <w:rFonts w:ascii="Times New Roman" w:hAnsi="Times New Roman"/>
          <w:lang w:val="sr-Cyrl-CS"/>
        </w:rPr>
      </w:pPr>
      <w:r>
        <w:rPr>
          <w:rFonts w:ascii="Times New Roman" w:hAnsi="Times New Roman"/>
          <w:lang w:val="sr-Cyrl-CS"/>
        </w:rPr>
        <w:t>ПОТВРДЕ КОРИСНИКА УСЛУГА</w:t>
      </w:r>
    </w:p>
    <w:p w:rsidR="007D6DAE" w:rsidRPr="006647F8" w:rsidRDefault="007D6DAE" w:rsidP="007D6DAE">
      <w:pPr>
        <w:pStyle w:val="ListParagraph"/>
        <w:spacing w:after="0" w:line="240" w:lineRule="auto"/>
        <w:ind w:left="0"/>
        <w:rPr>
          <w:rFonts w:ascii="Times New Roman" w:hAnsi="Times New Roman"/>
          <w:lang w:val="sr-Cyrl-CS"/>
        </w:rPr>
      </w:pPr>
      <w:r w:rsidRPr="006647F8">
        <w:rPr>
          <w:rFonts w:ascii="Times New Roman" w:hAnsi="Times New Roman"/>
          <w:lang w:val="sr-Cyrl-CS"/>
        </w:rPr>
        <w:t xml:space="preserve">   </w:t>
      </w:r>
    </w:p>
    <w:p w:rsidR="007D6DAE" w:rsidRPr="006647F8" w:rsidRDefault="007D6DAE" w:rsidP="007D6DAE">
      <w:pPr>
        <w:pageBreakBefore/>
        <w:spacing w:after="0" w:line="240" w:lineRule="auto"/>
        <w:jc w:val="center"/>
        <w:rPr>
          <w:rFonts w:ascii="Times New Roman" w:eastAsia="Times New Roman" w:hAnsi="Times New Roman"/>
          <w:b/>
          <w:u w:val="single"/>
          <w:lang w:val="sr-Cyrl-CS" w:eastAsia="sr-Latn-CS"/>
        </w:rPr>
      </w:pPr>
      <w:r w:rsidRPr="006647F8">
        <w:rPr>
          <w:rFonts w:ascii="Times New Roman" w:eastAsia="Times New Roman" w:hAnsi="Times New Roman"/>
          <w:b/>
          <w:u w:val="single"/>
          <w:lang w:val="sr-Cyrl-CS" w:eastAsia="sr-Latn-CS"/>
        </w:rPr>
        <w:lastRenderedPageBreak/>
        <w:t>1.ОПШТИ ПОДАЦИ О НАБАВЦИ</w:t>
      </w:r>
    </w:p>
    <w:p w:rsidR="007D6DAE" w:rsidRPr="006647F8" w:rsidRDefault="007D6DAE" w:rsidP="007D6DAE">
      <w:pPr>
        <w:spacing w:after="0" w:line="240" w:lineRule="auto"/>
        <w:jc w:val="center"/>
        <w:rPr>
          <w:rFonts w:ascii="Times New Roman" w:eastAsia="Times New Roman" w:hAnsi="Times New Roman"/>
          <w:b/>
          <w:u w:val="single"/>
          <w:lang w:val="sr-Cyrl-CS" w:eastAsia="sr-Latn-CS"/>
        </w:rPr>
      </w:pPr>
    </w:p>
    <w:p w:rsidR="007D6DAE" w:rsidRPr="006647F8" w:rsidRDefault="007D6DAE" w:rsidP="007D6DAE">
      <w:pPr>
        <w:spacing w:after="0" w:line="240" w:lineRule="auto"/>
        <w:jc w:val="center"/>
        <w:rPr>
          <w:rFonts w:ascii="Times New Roman" w:eastAsia="Times New Roman" w:hAnsi="Times New Roman"/>
          <w:b/>
          <w:u w:val="single"/>
          <w:lang w:val="sr-Cyrl-CS" w:eastAsia="sr-Latn-CS"/>
        </w:rPr>
      </w:pPr>
    </w:p>
    <w:p w:rsidR="007D6DAE" w:rsidRPr="006647F8" w:rsidRDefault="007D6DAE" w:rsidP="007D6DAE">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1.1. Назив, адреса и интернет страница наручиоца</w:t>
      </w:r>
    </w:p>
    <w:p w:rsidR="007D6DAE" w:rsidRPr="006647F8" w:rsidRDefault="007D6DAE" w:rsidP="007D6DAE">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Матица српска, Матице српске 1, Нови Сад</w:t>
      </w:r>
    </w:p>
    <w:p w:rsidR="007D6DAE" w:rsidRPr="006647F8" w:rsidRDefault="007D6DAE" w:rsidP="007D6DAE">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Интернет страница </w:t>
      </w:r>
      <w:r w:rsidRPr="006647F8">
        <w:rPr>
          <w:rFonts w:ascii="Times New Roman" w:eastAsia="Times New Roman" w:hAnsi="Times New Roman"/>
          <w:u w:val="single"/>
          <w:lang w:val="sr-Latn-CS" w:eastAsia="sr-Latn-CS"/>
        </w:rPr>
        <w:t>www.maticasrpska.org.rs</w:t>
      </w:r>
    </w:p>
    <w:p w:rsidR="007D6DAE" w:rsidRPr="006647F8" w:rsidRDefault="007D6DAE" w:rsidP="007D6DAE">
      <w:pPr>
        <w:spacing w:after="0" w:line="240" w:lineRule="auto"/>
        <w:jc w:val="both"/>
        <w:rPr>
          <w:rFonts w:ascii="Times New Roman" w:eastAsia="Times New Roman" w:hAnsi="Times New Roman"/>
          <w:lang w:val="sr-Latn-CS" w:eastAsia="sr-Latn-CS"/>
        </w:rPr>
      </w:pPr>
    </w:p>
    <w:p w:rsidR="007D6DAE" w:rsidRPr="006647F8" w:rsidRDefault="007D6DAE" w:rsidP="007D6DAE">
      <w:pPr>
        <w:spacing w:after="0" w:line="240" w:lineRule="auto"/>
        <w:jc w:val="both"/>
        <w:rPr>
          <w:rFonts w:ascii="Times New Roman" w:hAnsi="Times New Roman"/>
          <w:noProof/>
          <w:lang w:val="sr-Latn-CS"/>
        </w:rPr>
      </w:pPr>
      <w:r w:rsidRPr="006647F8">
        <w:rPr>
          <w:rFonts w:ascii="Times New Roman" w:eastAsia="Times New Roman" w:hAnsi="Times New Roman"/>
          <w:lang w:val="sr-Cyrl-CS" w:eastAsia="sr-Latn-CS"/>
        </w:rPr>
        <w:t xml:space="preserve">1.2. </w:t>
      </w:r>
      <w:r w:rsidRPr="006647F8">
        <w:rPr>
          <w:rFonts w:ascii="Times New Roman" w:hAnsi="Times New Roman"/>
          <w:noProof/>
          <w:lang w:val="sr-Cyrl-CS"/>
        </w:rPr>
        <w:t>Наручилац спроводи поступак јавне набавке мале вредности</w:t>
      </w:r>
      <w:r w:rsidRPr="006647F8">
        <w:rPr>
          <w:rFonts w:ascii="Times New Roman" w:hAnsi="Times New Roman"/>
          <w:noProof/>
          <w:lang w:val="sr-Latn-CS"/>
        </w:rPr>
        <w:t xml:space="preserve"> (</w:t>
      </w:r>
      <w:r w:rsidRPr="006647F8">
        <w:rPr>
          <w:rFonts w:ascii="Times New Roman" w:hAnsi="Times New Roman"/>
          <w:noProof/>
          <w:lang w:val="sr-Cyrl-CS"/>
        </w:rPr>
        <w:t>у</w:t>
      </w:r>
      <w:r w:rsidRPr="006647F8">
        <w:rPr>
          <w:rFonts w:ascii="Times New Roman" w:hAnsi="Times New Roman"/>
          <w:noProof/>
          <w:lang w:val="sr-Latn-CS"/>
        </w:rPr>
        <w:t xml:space="preserve"> </w:t>
      </w:r>
      <w:r w:rsidRPr="006647F8">
        <w:rPr>
          <w:rFonts w:ascii="Times New Roman" w:hAnsi="Times New Roman"/>
          <w:noProof/>
          <w:lang w:val="sr-Cyrl-CS"/>
        </w:rPr>
        <w:t>даљем</w:t>
      </w:r>
      <w:r w:rsidRPr="006647F8">
        <w:rPr>
          <w:rFonts w:ascii="Times New Roman" w:hAnsi="Times New Roman"/>
          <w:noProof/>
          <w:lang w:val="sr-Latn-CS"/>
        </w:rPr>
        <w:t xml:space="preserve"> </w:t>
      </w:r>
      <w:r w:rsidRPr="006647F8">
        <w:rPr>
          <w:rFonts w:ascii="Times New Roman" w:hAnsi="Times New Roman"/>
          <w:noProof/>
          <w:lang w:val="sr-Cyrl-CS"/>
        </w:rPr>
        <w:t>тексту</w:t>
      </w:r>
      <w:r w:rsidRPr="006647F8">
        <w:rPr>
          <w:rFonts w:ascii="Times New Roman" w:hAnsi="Times New Roman"/>
          <w:noProof/>
          <w:lang w:val="sr-Latn-CS"/>
        </w:rPr>
        <w:t xml:space="preserve">: </w:t>
      </w:r>
      <w:r w:rsidRPr="006647F8">
        <w:rPr>
          <w:rFonts w:ascii="Times New Roman" w:hAnsi="Times New Roman"/>
          <w:noProof/>
          <w:lang w:val="sr-Cyrl-CS"/>
        </w:rPr>
        <w:t>ЈНМВ</w:t>
      </w:r>
      <w:r w:rsidRPr="006647F8">
        <w:rPr>
          <w:rFonts w:ascii="Times New Roman" w:hAnsi="Times New Roman"/>
          <w:noProof/>
          <w:lang w:val="sr-Latn-CS"/>
        </w:rPr>
        <w:t>)</w:t>
      </w:r>
      <w:r w:rsidRPr="006647F8">
        <w:rPr>
          <w:rFonts w:ascii="Times New Roman" w:hAnsi="Times New Roman"/>
          <w:noProof/>
          <w:lang w:val="sr-Cyrl-CS"/>
        </w:rPr>
        <w:t xml:space="preserve"> </w:t>
      </w:r>
      <w:r w:rsidR="00020821">
        <w:rPr>
          <w:rFonts w:ascii="Times New Roman" w:hAnsi="Times New Roman"/>
          <w:noProof/>
          <w:lang w:val="sr-Cyrl-CS"/>
        </w:rPr>
        <w:t xml:space="preserve">ради закључења уговора о јавној набавци, а </w:t>
      </w:r>
      <w:r w:rsidRPr="006647F8">
        <w:rPr>
          <w:rFonts w:ascii="Times New Roman" w:hAnsi="Times New Roman"/>
          <w:noProof/>
          <w:lang w:val="sr-Cyrl-CS"/>
        </w:rPr>
        <w:t>у складу са Законом и подзаконским актима којима се уређују јавне набавке.</w:t>
      </w:r>
    </w:p>
    <w:p w:rsidR="007D6DAE" w:rsidRPr="006647F8" w:rsidRDefault="007D6DAE" w:rsidP="007D6DAE">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 </w:t>
      </w:r>
    </w:p>
    <w:p w:rsidR="007D6DAE" w:rsidRPr="002E26B3" w:rsidRDefault="007D6DAE" w:rsidP="007D6DAE">
      <w:pPr>
        <w:spacing w:after="0"/>
        <w:rPr>
          <w:rFonts w:ascii="Times New Roman" w:hAnsi="Times New Roman"/>
          <w:lang w:val="sr-Cyrl-CS"/>
        </w:rPr>
      </w:pPr>
      <w:r w:rsidRPr="006647F8">
        <w:rPr>
          <w:rFonts w:ascii="Times New Roman" w:eastAsia="Times New Roman" w:hAnsi="Times New Roman"/>
          <w:lang w:val="sr-Cyrl-CS" w:eastAsia="sr-Latn-CS"/>
        </w:rPr>
        <w:t>1.3. Предмет јавне набавке број 18-</w:t>
      </w:r>
      <w:r w:rsidR="00020821">
        <w:rPr>
          <w:rFonts w:ascii="Times New Roman" w:eastAsia="Times New Roman" w:hAnsi="Times New Roman" w:cs="Times New Roman"/>
          <w:lang w:val="sr-Cyrl-CS" w:eastAsia="sr-Latn-CS"/>
        </w:rPr>
        <w:t>1/16</w:t>
      </w:r>
      <w:r w:rsidRPr="006647F8">
        <w:rPr>
          <w:rFonts w:ascii="Times New Roman" w:eastAsia="Times New Roman" w:hAnsi="Times New Roman"/>
          <w:lang w:val="sr-Cyrl-CS" w:eastAsia="sr-Latn-CS"/>
        </w:rPr>
        <w:t xml:space="preserve"> су услуге –</w:t>
      </w:r>
      <w:r w:rsidRPr="006647F8">
        <w:rPr>
          <w:rFonts w:ascii="Times New Roman" w:hAnsi="Times New Roman"/>
          <w:lang w:val="sr-Cyrl-CS"/>
        </w:rPr>
        <w:t xml:space="preserve"> припреме за штампу</w:t>
      </w:r>
      <w:r w:rsidRPr="006647F8">
        <w:rPr>
          <w:rFonts w:ascii="Times New Roman" w:hAnsi="Times New Roman"/>
          <w:lang w:val="sr-Latn-CS"/>
        </w:rPr>
        <w:t xml:space="preserve"> </w:t>
      </w:r>
      <w:r>
        <w:rPr>
          <w:rFonts w:ascii="Times New Roman" w:hAnsi="Times New Roman"/>
          <w:lang w:val="sr-Cyrl-CS"/>
        </w:rPr>
        <w:t>.</w:t>
      </w:r>
    </w:p>
    <w:p w:rsidR="007D6DAE" w:rsidRPr="006647F8" w:rsidRDefault="007D6DAE" w:rsidP="007D6DAE">
      <w:pPr>
        <w:pStyle w:val="Normal11"/>
        <w:rPr>
          <w:sz w:val="22"/>
          <w:szCs w:val="22"/>
          <w:lang w:val="sr-Cyrl-CS"/>
        </w:rPr>
      </w:pPr>
      <w:r w:rsidRPr="006647F8">
        <w:rPr>
          <w:b/>
          <w:bCs/>
          <w:sz w:val="22"/>
          <w:szCs w:val="22"/>
        </w:rPr>
        <w:t xml:space="preserve">           </w:t>
      </w:r>
    </w:p>
    <w:p w:rsidR="007D6DAE" w:rsidRPr="006647F8" w:rsidRDefault="00667CAD" w:rsidP="007D6DAE">
      <w:pPr>
        <w:spacing w:after="0" w:line="240" w:lineRule="auto"/>
        <w:jc w:val="both"/>
        <w:rPr>
          <w:rFonts w:ascii="Times New Roman" w:eastAsia="Times New Roman" w:hAnsi="Times New Roman"/>
          <w:lang w:val="sr-Cyrl-CS" w:eastAsia="sr-Latn-CS"/>
        </w:rPr>
      </w:pPr>
      <w:r>
        <w:rPr>
          <w:rFonts w:ascii="Times New Roman" w:eastAsia="Times New Roman" w:hAnsi="Times New Roman"/>
          <w:lang w:val="sr-Cyrl-CS" w:eastAsia="sr-Latn-CS"/>
        </w:rPr>
        <w:t>1.4</w:t>
      </w:r>
      <w:r w:rsidR="007D6DAE" w:rsidRPr="006647F8">
        <w:rPr>
          <w:rFonts w:ascii="Times New Roman" w:eastAsia="Times New Roman" w:hAnsi="Times New Roman"/>
          <w:lang w:val="sr-Cyrl-CS" w:eastAsia="sr-Latn-CS"/>
        </w:rPr>
        <w:t>.</w:t>
      </w:r>
      <w:r w:rsidR="007D6DAE" w:rsidRPr="006647F8">
        <w:rPr>
          <w:rFonts w:ascii="Times New Roman" w:eastAsia="Times New Roman" w:hAnsi="Times New Roman"/>
          <w:lang w:val="sr-Latn-CS" w:eastAsia="sr-Latn-CS"/>
        </w:rPr>
        <w:t xml:space="preserve"> </w:t>
      </w:r>
      <w:r w:rsidR="007D6DAE" w:rsidRPr="006647F8">
        <w:rPr>
          <w:rFonts w:ascii="Times New Roman" w:eastAsia="Times New Roman" w:hAnsi="Times New Roman"/>
          <w:lang w:val="sr-Cyrl-CS" w:eastAsia="sr-Latn-CS"/>
        </w:rPr>
        <w:t>Контакт</w:t>
      </w:r>
    </w:p>
    <w:p w:rsidR="007D6DAE" w:rsidRPr="006647F8" w:rsidRDefault="007D6DAE" w:rsidP="007D6DAE">
      <w:pPr>
        <w:spacing w:after="0" w:line="240" w:lineRule="auto"/>
        <w:jc w:val="both"/>
        <w:rPr>
          <w:rFonts w:ascii="Times New Roman" w:hAnsi="Times New Roman"/>
        </w:rPr>
      </w:pPr>
      <w:r w:rsidRPr="006647F8">
        <w:rPr>
          <w:rFonts w:ascii="Times New Roman" w:hAnsi="Times New Roman"/>
          <w:lang w:val="sr-Cyrl-CS"/>
        </w:rPr>
        <w:t>Матиц</w:t>
      </w:r>
      <w:r w:rsidRPr="006647F8">
        <w:rPr>
          <w:rFonts w:ascii="Times New Roman" w:hAnsi="Times New Roman"/>
          <w:lang w:val="sr-Latn-CS"/>
        </w:rPr>
        <w:t>a</w:t>
      </w:r>
      <w:r w:rsidRPr="006647F8">
        <w:rPr>
          <w:rFonts w:ascii="Times New Roman" w:hAnsi="Times New Roman"/>
          <w:lang w:val="sr-Cyrl-CS"/>
        </w:rPr>
        <w:t xml:space="preserve"> српск</w:t>
      </w:r>
      <w:r w:rsidRPr="006647F8">
        <w:rPr>
          <w:rFonts w:ascii="Times New Roman" w:hAnsi="Times New Roman"/>
          <w:lang w:val="sr-Latn-CS"/>
        </w:rPr>
        <w:t>a</w:t>
      </w:r>
      <w:r w:rsidRPr="006647F8">
        <w:rPr>
          <w:rFonts w:ascii="Times New Roman" w:hAnsi="Times New Roman"/>
          <w:lang w:val="sr-Cyrl-CS"/>
        </w:rPr>
        <w:t>,</w:t>
      </w:r>
      <w:r w:rsidRPr="006647F8">
        <w:rPr>
          <w:rFonts w:ascii="Times New Roman" w:eastAsia="Times New Roman" w:hAnsi="Times New Roman"/>
          <w:lang w:val="sr-Cyrl-CS" w:eastAsia="sr-Latn-CS"/>
        </w:rPr>
        <w:t xml:space="preserve"> Матице српске 1, Нови Сад</w:t>
      </w:r>
      <w:r w:rsidRPr="006647F8">
        <w:rPr>
          <w:rFonts w:ascii="Times New Roman" w:hAnsi="Times New Roman"/>
          <w:lang w:val="sr-Cyrl-CS"/>
        </w:rPr>
        <w:t>; Одељење правних и општих послова, факс:</w:t>
      </w:r>
      <w:r w:rsidRPr="006647F8">
        <w:rPr>
          <w:rFonts w:ascii="Times New Roman" w:eastAsia="Times New Roman" w:hAnsi="Times New Roman"/>
          <w:lang w:val="sr-Cyrl-CS" w:eastAsia="sr-Latn-CS"/>
        </w:rPr>
        <w:t xml:space="preserve"> </w:t>
      </w:r>
      <w:r w:rsidR="00667CAD">
        <w:rPr>
          <w:rFonts w:ascii="Times New Roman" w:eastAsia="Times New Roman" w:hAnsi="Times New Roman"/>
          <w:lang w:val="sr-Cyrl-CS" w:eastAsia="sr-Latn-CS"/>
        </w:rPr>
        <w:t xml:space="preserve">       </w:t>
      </w:r>
      <w:r w:rsidRPr="006647F8">
        <w:rPr>
          <w:rFonts w:ascii="Times New Roman" w:hAnsi="Times New Roman"/>
          <w:lang w:val="sr-Cyrl-CS"/>
        </w:rPr>
        <w:t>021/528-</w:t>
      </w:r>
      <w:r w:rsidRPr="006647F8">
        <w:rPr>
          <w:rFonts w:ascii="Times New Roman" w:hAnsi="Times New Roman"/>
          <w:lang w:val="sr-Latn-CS"/>
        </w:rPr>
        <w:t>901</w:t>
      </w:r>
      <w:r w:rsidRPr="006647F8">
        <w:rPr>
          <w:rFonts w:ascii="Times New Roman" w:hAnsi="Times New Roman"/>
          <w:lang w:val="sr-Cyrl-CS"/>
        </w:rPr>
        <w:t xml:space="preserve">, Весна Стојановић, </w:t>
      </w:r>
      <w:r w:rsidRPr="006647F8">
        <w:rPr>
          <w:rFonts w:ascii="Times New Roman" w:hAnsi="Times New Roman"/>
        </w:rPr>
        <w:t>email</w:t>
      </w:r>
      <w:r w:rsidRPr="006647F8">
        <w:rPr>
          <w:rFonts w:ascii="Times New Roman" w:hAnsi="Times New Roman"/>
          <w:lang w:val="sr-Cyrl-CS"/>
        </w:rPr>
        <w:t xml:space="preserve">: </w:t>
      </w:r>
      <w:hyperlink r:id="rId9" w:history="1">
        <w:r w:rsidRPr="006647F8">
          <w:rPr>
            <w:rStyle w:val="Hyperlink"/>
            <w:rFonts w:ascii="Times New Roman" w:hAnsi="Times New Roman"/>
          </w:rPr>
          <w:t>vstojanovic</w:t>
        </w:r>
        <w:r w:rsidRPr="006647F8">
          <w:rPr>
            <w:rStyle w:val="Hyperlink"/>
            <w:rFonts w:ascii="Times New Roman" w:hAnsi="Times New Roman"/>
            <w:lang w:val="sr-Cyrl-CS"/>
          </w:rPr>
          <w:t>@</w:t>
        </w:r>
        <w:r w:rsidRPr="006647F8">
          <w:rPr>
            <w:rStyle w:val="Hyperlink"/>
            <w:rFonts w:ascii="Times New Roman" w:hAnsi="Times New Roman"/>
            <w:lang w:val="sr-Latn-CS"/>
          </w:rPr>
          <w:t>maticasrska.org.</w:t>
        </w:r>
        <w:r w:rsidRPr="006647F8">
          <w:rPr>
            <w:rStyle w:val="Hyperlink"/>
            <w:rFonts w:ascii="Times New Roman" w:hAnsi="Times New Roman"/>
          </w:rPr>
          <w:t>rs</w:t>
        </w:r>
      </w:hyperlink>
    </w:p>
    <w:p w:rsidR="007D6DAE" w:rsidRPr="006647F8" w:rsidRDefault="007D6DAE" w:rsidP="007D6DAE">
      <w:pPr>
        <w:spacing w:after="0" w:line="240" w:lineRule="auto"/>
        <w:jc w:val="both"/>
        <w:rPr>
          <w:rFonts w:ascii="Times New Roman" w:eastAsia="Times New Roman" w:hAnsi="Times New Roman"/>
          <w:lang w:val="sr-Cyrl-CS" w:eastAsia="sr-Latn-CS"/>
        </w:rPr>
      </w:pPr>
    </w:p>
    <w:p w:rsidR="007D6DAE" w:rsidRPr="006647F8" w:rsidRDefault="007D6DAE" w:rsidP="007D6DAE">
      <w:pPr>
        <w:spacing w:after="0" w:line="240" w:lineRule="auto"/>
        <w:rPr>
          <w:rFonts w:ascii="Times New Roman" w:hAnsi="Times New Roman"/>
          <w:lang w:val="sr-Cyrl-CS"/>
        </w:rPr>
      </w:pPr>
    </w:p>
    <w:p w:rsidR="007D6DAE" w:rsidRPr="006647F8" w:rsidRDefault="007D6DAE" w:rsidP="007D6DAE">
      <w:pPr>
        <w:spacing w:after="0" w:line="240" w:lineRule="auto"/>
        <w:jc w:val="center"/>
        <w:rPr>
          <w:rFonts w:ascii="Times New Roman" w:eastAsia="Times New Roman" w:hAnsi="Times New Roman"/>
          <w:b/>
          <w:u w:val="single"/>
          <w:lang w:val="sr-Cyrl-CS" w:eastAsia="sr-Latn-CS"/>
        </w:rPr>
      </w:pPr>
      <w:r w:rsidRPr="006647F8">
        <w:rPr>
          <w:rFonts w:ascii="Times New Roman" w:eastAsia="Times New Roman" w:hAnsi="Times New Roman"/>
          <w:b/>
          <w:u w:val="single"/>
          <w:lang w:val="sr-Cyrl-CS" w:eastAsia="sr-Latn-CS"/>
        </w:rPr>
        <w:t>2. ПОДАЦИ О ПРЕДМЕТУ ЈАВНЕ НАБАВКЕ</w:t>
      </w:r>
    </w:p>
    <w:p w:rsidR="007D6DAE" w:rsidRPr="006647F8" w:rsidRDefault="007D6DAE" w:rsidP="007D6DAE">
      <w:pPr>
        <w:spacing w:after="0" w:line="240" w:lineRule="auto"/>
        <w:jc w:val="center"/>
        <w:rPr>
          <w:rFonts w:ascii="Times New Roman" w:eastAsia="Times New Roman" w:hAnsi="Times New Roman"/>
          <w:b/>
          <w:u w:val="single"/>
          <w:lang w:val="sr-Cyrl-CS" w:eastAsia="sr-Latn-CS"/>
        </w:rPr>
      </w:pPr>
    </w:p>
    <w:p w:rsidR="007D6DAE" w:rsidRPr="006647F8" w:rsidRDefault="007D6DAE" w:rsidP="007D6DAE">
      <w:pPr>
        <w:spacing w:after="0" w:line="240" w:lineRule="auto"/>
        <w:jc w:val="center"/>
        <w:rPr>
          <w:rFonts w:ascii="Times New Roman" w:eastAsia="Times New Roman" w:hAnsi="Times New Roman"/>
          <w:b/>
          <w:u w:val="single"/>
          <w:lang w:val="sr-Cyrl-CS" w:eastAsia="sr-Latn-CS"/>
        </w:rPr>
      </w:pPr>
    </w:p>
    <w:p w:rsidR="007D6DAE" w:rsidRPr="006647F8" w:rsidRDefault="007D6DAE" w:rsidP="007D6DAE">
      <w:pPr>
        <w:spacing w:after="0" w:line="240" w:lineRule="auto"/>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2.1. Опис предмета јавне набавке, назив и ознака из општег речника набавки</w:t>
      </w:r>
    </w:p>
    <w:p w:rsidR="007D6DAE" w:rsidRPr="006647F8" w:rsidRDefault="00667CAD" w:rsidP="007D6DAE">
      <w:pPr>
        <w:spacing w:after="0"/>
        <w:rPr>
          <w:rFonts w:ascii="Times New Roman" w:eastAsia="Times New Roman" w:hAnsi="Times New Roman"/>
          <w:lang w:val="sr-Latn-CS" w:eastAsia="sr-Latn-CS"/>
        </w:rPr>
      </w:pPr>
      <w:r>
        <w:rPr>
          <w:rFonts w:ascii="Times New Roman" w:eastAsia="Times New Roman" w:hAnsi="Times New Roman"/>
          <w:lang w:val="sr-Cyrl-CS" w:eastAsia="sr-Latn-CS"/>
        </w:rPr>
        <w:t>Предмет јавне набавке</w:t>
      </w:r>
      <w:r w:rsidR="007D6DAE" w:rsidRPr="006647F8">
        <w:rPr>
          <w:rFonts w:ascii="Times New Roman" w:eastAsia="Times New Roman" w:hAnsi="Times New Roman"/>
          <w:lang w:eastAsia="sr-Latn-CS"/>
        </w:rPr>
        <w:t xml:space="preserve"> </w:t>
      </w:r>
      <w:r w:rsidR="007D6DAE" w:rsidRPr="006647F8">
        <w:rPr>
          <w:rFonts w:ascii="Times New Roman" w:eastAsia="Times New Roman" w:hAnsi="Times New Roman"/>
          <w:lang w:val="sr-Cyrl-CS" w:eastAsia="sr-Latn-CS"/>
        </w:rPr>
        <w:t>су услуге – припреме за штампу</w:t>
      </w:r>
      <w:r w:rsidR="007D6DAE">
        <w:rPr>
          <w:rFonts w:ascii="Times New Roman" w:eastAsia="Times New Roman" w:hAnsi="Times New Roman"/>
          <w:lang w:val="sr-Cyrl-CS" w:eastAsia="sr-Latn-CS"/>
        </w:rPr>
        <w:t>.</w:t>
      </w:r>
      <w:r w:rsidR="007D6DAE" w:rsidRPr="006647F8">
        <w:rPr>
          <w:rFonts w:ascii="Times New Roman" w:eastAsia="Times New Roman" w:hAnsi="Times New Roman"/>
          <w:lang w:val="sr-Cyrl-CS" w:eastAsia="sr-Latn-CS"/>
        </w:rPr>
        <w:t xml:space="preserve"> </w:t>
      </w:r>
    </w:p>
    <w:p w:rsidR="007D6DAE" w:rsidRPr="006647F8" w:rsidRDefault="007D6DAE" w:rsidP="007D6DAE">
      <w:pPr>
        <w:pStyle w:val="Normal11"/>
        <w:rPr>
          <w:b/>
          <w:sz w:val="22"/>
          <w:szCs w:val="22"/>
          <w:lang w:val="sr-Cyrl-CS"/>
        </w:rPr>
      </w:pPr>
    </w:p>
    <w:p w:rsidR="007D6DAE" w:rsidRPr="006647F8" w:rsidRDefault="007D6DAE" w:rsidP="007D6DAE">
      <w:pPr>
        <w:pStyle w:val="NoSpacing"/>
        <w:jc w:val="both"/>
        <w:rPr>
          <w:rFonts w:ascii="Times New Roman" w:hAnsi="Times New Roman"/>
          <w:bCs/>
          <w:lang w:val="sr-Cyrl-CS"/>
        </w:rPr>
      </w:pPr>
      <w:r w:rsidRPr="006647F8">
        <w:rPr>
          <w:rFonts w:ascii="Times New Roman" w:eastAsia="Times New Roman" w:hAnsi="Times New Roman"/>
          <w:lang w:val="sr-Cyrl-CS" w:eastAsia="sr-Latn-CS"/>
        </w:rPr>
        <w:t xml:space="preserve">Ознака из општег речника набавки </w:t>
      </w:r>
      <w:r>
        <w:rPr>
          <w:rFonts w:ascii="Times New Roman" w:hAnsi="Times New Roman"/>
          <w:bCs/>
          <w:lang w:val="sr-Cyrl-CS"/>
        </w:rPr>
        <w:t>798200</w:t>
      </w:r>
      <w:r w:rsidR="00667CAD">
        <w:rPr>
          <w:rFonts w:ascii="Times New Roman" w:hAnsi="Times New Roman"/>
          <w:bCs/>
          <w:lang w:val="sr-Cyrl-CS"/>
        </w:rPr>
        <w:t>00</w:t>
      </w:r>
      <w:r w:rsidRPr="006647F8">
        <w:rPr>
          <w:rFonts w:ascii="Times New Roman" w:hAnsi="Times New Roman"/>
          <w:bCs/>
          <w:lang w:val="sr-Cyrl-CS"/>
        </w:rPr>
        <w:t>.</w:t>
      </w:r>
    </w:p>
    <w:p w:rsidR="007D6DAE" w:rsidRPr="006647F8" w:rsidRDefault="007D6DAE" w:rsidP="007D6DAE">
      <w:pPr>
        <w:pStyle w:val="NoSpacing"/>
        <w:jc w:val="both"/>
        <w:rPr>
          <w:rFonts w:ascii="Times New Roman" w:eastAsia="Times New Roman" w:hAnsi="Times New Roman"/>
          <w:lang w:val="sr-Cyrl-CS" w:eastAsia="sr-Latn-CS"/>
        </w:rPr>
      </w:pPr>
    </w:p>
    <w:p w:rsidR="007D6DAE" w:rsidRPr="006647F8" w:rsidRDefault="007D6DAE" w:rsidP="007D6DAE">
      <w:pPr>
        <w:pStyle w:val="NoSpacing"/>
        <w:jc w:val="both"/>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2.2. Опис партије уколико је јавна набавка обликована по партијама, назив и ознака из општег речника набавке </w:t>
      </w:r>
    </w:p>
    <w:p w:rsidR="007D6DAE" w:rsidRPr="006647F8" w:rsidRDefault="007D6DAE" w:rsidP="007D6DAE">
      <w:pPr>
        <w:spacing w:after="0" w:line="240" w:lineRule="auto"/>
        <w:jc w:val="both"/>
        <w:rPr>
          <w:rFonts w:ascii="Times New Roman" w:eastAsia="Times New Roman" w:hAnsi="Times New Roman"/>
          <w:lang w:val="sr-Cyrl-CS" w:eastAsia="sr-Latn-CS"/>
        </w:rPr>
      </w:pPr>
    </w:p>
    <w:p w:rsidR="007D6DAE" w:rsidRPr="006647F8" w:rsidRDefault="007D6DAE" w:rsidP="007D6DAE">
      <w:pPr>
        <w:spacing w:after="0" w:line="240" w:lineRule="auto"/>
        <w:jc w:val="both"/>
        <w:rPr>
          <w:rFonts w:ascii="Times New Roman" w:eastAsia="Times New Roman" w:hAnsi="Times New Roman"/>
          <w:lang w:val="sr-Cyrl-CS" w:eastAsia="sr-Latn-CS"/>
        </w:rPr>
      </w:pPr>
      <w:r>
        <w:rPr>
          <w:rFonts w:ascii="Times New Roman" w:eastAsia="Times New Roman" w:hAnsi="Times New Roman"/>
          <w:lang w:val="sr-Cyrl-CS" w:eastAsia="sr-Latn-CS"/>
        </w:rPr>
        <w:t xml:space="preserve">Ова јавна набавка је обликована у </w:t>
      </w:r>
      <w:r w:rsidR="00667CAD">
        <w:rPr>
          <w:rFonts w:ascii="Times New Roman" w:eastAsia="Times New Roman" w:hAnsi="Times New Roman"/>
          <w:lang w:val="sr-Cyrl-CS" w:eastAsia="sr-Latn-CS"/>
        </w:rPr>
        <w:t>9 (</w:t>
      </w:r>
      <w:r>
        <w:rPr>
          <w:rFonts w:ascii="Times New Roman" w:eastAsia="Times New Roman" w:hAnsi="Times New Roman"/>
          <w:lang w:val="sr-Cyrl-CS" w:eastAsia="sr-Latn-CS"/>
        </w:rPr>
        <w:t>девет</w:t>
      </w:r>
      <w:r w:rsidR="00667CAD">
        <w:rPr>
          <w:rFonts w:ascii="Times New Roman" w:eastAsia="Times New Roman" w:hAnsi="Times New Roman"/>
          <w:lang w:val="sr-Cyrl-CS" w:eastAsia="sr-Latn-CS"/>
        </w:rPr>
        <w:t>)</w:t>
      </w:r>
      <w:r>
        <w:rPr>
          <w:rFonts w:ascii="Times New Roman" w:eastAsia="Times New Roman" w:hAnsi="Times New Roman"/>
          <w:lang w:val="sr-Cyrl-CS" w:eastAsia="sr-Latn-CS"/>
        </w:rPr>
        <w:t xml:space="preserve"> партија</w:t>
      </w:r>
      <w:r w:rsidRPr="006647F8">
        <w:rPr>
          <w:rFonts w:ascii="Times New Roman" w:eastAsia="Times New Roman" w:hAnsi="Times New Roman"/>
          <w:lang w:val="sr-Cyrl-CS" w:eastAsia="sr-Latn-CS"/>
        </w:rPr>
        <w:t xml:space="preserve">. </w:t>
      </w:r>
    </w:p>
    <w:p w:rsidR="007D6DAE" w:rsidRDefault="007D6DAE" w:rsidP="007D6DAE">
      <w:pPr>
        <w:spacing w:after="0" w:line="240" w:lineRule="auto"/>
        <w:jc w:val="both"/>
        <w:rPr>
          <w:rFonts w:ascii="Times New Roman" w:eastAsia="Times New Roman" w:hAnsi="Times New Roman"/>
          <w:color w:val="C0504D"/>
          <w:lang w:val="sr-Latn-CS" w:eastAsia="sr-Latn-CS"/>
        </w:rPr>
      </w:pPr>
    </w:p>
    <w:p w:rsidR="007D6DAE" w:rsidRPr="00387C55" w:rsidRDefault="007D6DAE" w:rsidP="007D6DAE">
      <w:pPr>
        <w:spacing w:after="0" w:line="240" w:lineRule="auto"/>
        <w:jc w:val="both"/>
        <w:rPr>
          <w:rFonts w:ascii="Times New Roman" w:eastAsia="Times New Roman" w:hAnsi="Times New Roman"/>
          <w:color w:val="C0504D"/>
          <w:lang w:val="sr-Latn-CS" w:eastAsia="sr-Latn-CS"/>
        </w:rPr>
      </w:pPr>
    </w:p>
    <w:p w:rsidR="007D6DAE" w:rsidRPr="00387C55" w:rsidRDefault="007D6DAE" w:rsidP="007D6DAE">
      <w:pPr>
        <w:pStyle w:val="NoSpacing"/>
        <w:rPr>
          <w:rFonts w:ascii="Times New Roman" w:hAnsi="Times New Roman"/>
          <w:b/>
          <w:lang w:val="sr-Cyrl-RS"/>
        </w:rPr>
      </w:pPr>
      <w:r w:rsidRPr="00387C55">
        <w:rPr>
          <w:rFonts w:ascii="Times New Roman" w:hAnsi="Times New Roman"/>
          <w:b/>
        </w:rPr>
        <w:t>I-</w:t>
      </w:r>
      <w:r w:rsidRPr="00387C55">
        <w:rPr>
          <w:rFonts w:ascii="Times New Roman" w:hAnsi="Times New Roman"/>
          <w:b/>
          <w:lang w:val="sr-Cyrl-RS"/>
        </w:rPr>
        <w:t>партија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ФОРМАТ: Б6 (табак 32 стр.)</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14Х8,5 цм</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Писмо ћирилица.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 xml:space="preserve">Рукописи су лекторисани у папирној верзији, унети лекторске исправке, </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CS"/>
        </w:rPr>
        <w:t xml:space="preserve">преломити на одређен формат. Коректуру и ревизију доставити у папирној форми. </w:t>
      </w:r>
      <w:r w:rsidRPr="00387C55">
        <w:rPr>
          <w:rFonts w:ascii="Times New Roman" w:hAnsi="Times New Roman"/>
          <w:lang w:val="sr-Cyrl-RS"/>
        </w:rPr>
        <w:t>Идејно решење корица достављамо у папирној верзији, урадити припрему за штампу (решење је у три боје)</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CS"/>
        </w:rPr>
        <w:t xml:space="preserve">Након одобрене ревизије доставити припрему за штампу у </w:t>
      </w:r>
      <w:r w:rsidRPr="00387C55">
        <w:rPr>
          <w:rFonts w:ascii="Times New Roman" w:hAnsi="Times New Roman"/>
        </w:rPr>
        <w:t>PDF –</w:t>
      </w:r>
      <w:r w:rsidRPr="00387C55">
        <w:rPr>
          <w:rFonts w:ascii="Times New Roman" w:hAnsi="Times New Roman"/>
          <w:lang w:val="sr-Cyrl-RS"/>
        </w:rPr>
        <w:t xml:space="preserve">формату. </w:t>
      </w:r>
    </w:p>
    <w:p w:rsidR="007D6DAE" w:rsidRPr="00667CAD" w:rsidRDefault="007D6DAE" w:rsidP="007D6DAE">
      <w:pPr>
        <w:pStyle w:val="NoSpacing"/>
        <w:rPr>
          <w:rFonts w:ascii="Times New Roman" w:hAnsi="Times New Roman"/>
          <w:b/>
          <w:lang w:val="sr-Cyrl-RS"/>
        </w:rPr>
      </w:pPr>
    </w:p>
    <w:p w:rsidR="007D6DAE" w:rsidRPr="00387C55" w:rsidRDefault="007D6DAE" w:rsidP="007D6DAE">
      <w:pPr>
        <w:pStyle w:val="NoSpacing"/>
        <w:rPr>
          <w:rFonts w:ascii="Times New Roman" w:hAnsi="Times New Roman"/>
          <w:b/>
          <w:lang w:val="sr-Cyrl-RS"/>
        </w:rPr>
      </w:pPr>
      <w:r w:rsidRPr="00387C55">
        <w:rPr>
          <w:rFonts w:ascii="Times New Roman" w:hAnsi="Times New Roman"/>
          <w:b/>
        </w:rPr>
        <w:t>II</w:t>
      </w:r>
      <w:r w:rsidRPr="00387C55">
        <w:rPr>
          <w:rFonts w:ascii="Times New Roman" w:hAnsi="Times New Roman"/>
          <w:b/>
          <w:lang w:val="sr-Cyrl-RS"/>
        </w:rPr>
        <w:t>-партија</w:t>
      </w:r>
    </w:p>
    <w:p w:rsidR="007D6DAE" w:rsidRPr="00387C55" w:rsidRDefault="007D6DAE" w:rsidP="007D6DAE">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20Х12,5</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CS"/>
        </w:rPr>
        <w:t>Основни текст ћирилица,</w:t>
      </w:r>
      <w:r w:rsidRPr="00387C55">
        <w:rPr>
          <w:rFonts w:ascii="Times New Roman" w:hAnsi="Times New Roman"/>
          <w:lang w:val="sr-Cyrl-RS"/>
        </w:rPr>
        <w:t xml:space="preserve"> латиница (енглески) Додатно писмо обележено.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Напомене на одређено место.</w:t>
      </w:r>
    </w:p>
    <w:p w:rsidR="007D6DAE" w:rsidRPr="00387C55" w:rsidRDefault="007D6DAE" w:rsidP="007D6DAE">
      <w:pPr>
        <w:pStyle w:val="NoSpacing"/>
        <w:rPr>
          <w:rFonts w:ascii="Times New Roman" w:hAnsi="Times New Roman"/>
          <w:lang w:val="sr-Cyrl-CS"/>
        </w:rPr>
      </w:pPr>
      <w:r w:rsidRPr="00387C55">
        <w:rPr>
          <w:rFonts w:ascii="Times New Roman" w:hAnsi="Times New Roman"/>
          <w:b/>
          <w:lang w:val="sr-Cyrl-CS"/>
        </w:rPr>
        <w:t>Прилози:</w:t>
      </w:r>
      <w:r w:rsidRPr="00387C55">
        <w:rPr>
          <w:rFonts w:ascii="Times New Roman" w:hAnsi="Times New Roman"/>
          <w:lang w:val="sr-Cyrl-CS"/>
        </w:rPr>
        <w:t xml:space="preserve"> фотографије, табеле, графикони, формуле (црно-бело).</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lastRenderedPageBreak/>
        <w:t>Фотографије обрадити.</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Потребно познавање рада у програмима за цртање формула и графикона.</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Места за фотографије, графиконе, формуле и табеле обележено.</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Потребно је преломити рукописе по упутству, коректуру и ревизију доставити у папирној и електронској форми.</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Решење за корице достављамо у папирној верзији . Потребно урадити припрему за штампу. </w:t>
      </w:r>
    </w:p>
    <w:p w:rsidR="007D6DAE" w:rsidRPr="00387C55" w:rsidRDefault="007D6DAE" w:rsidP="007D6DAE">
      <w:pPr>
        <w:pStyle w:val="NoSpacing"/>
        <w:rPr>
          <w:rFonts w:ascii="Times New Roman" w:eastAsia="Times New Roman" w:hAnsi="Times New Roman"/>
        </w:rPr>
      </w:pPr>
      <w:r w:rsidRPr="00387C55">
        <w:rPr>
          <w:rFonts w:ascii="Times New Roman" w:eastAsia="Times New Roman" w:hAnsi="Times New Roman"/>
          <w:lang w:val="sr-Cyrl-RS"/>
        </w:rPr>
        <w:t>Након одобрене ревизије од стране аутора, предати ПДФ-са припремом за штампу.</w:t>
      </w:r>
    </w:p>
    <w:p w:rsidR="007D6DAE" w:rsidRPr="00387C55" w:rsidRDefault="007D6DAE" w:rsidP="007D6DAE">
      <w:pPr>
        <w:pStyle w:val="NoSpacing"/>
        <w:rPr>
          <w:rFonts w:ascii="Times New Roman" w:hAnsi="Times New Roman"/>
          <w:b/>
          <w:color w:val="000000"/>
          <w:lang w:val="sr-Latn-CS"/>
        </w:rPr>
      </w:pPr>
    </w:p>
    <w:p w:rsidR="007D6DAE" w:rsidRPr="00387C55" w:rsidRDefault="007D6DAE" w:rsidP="007D6DAE">
      <w:pPr>
        <w:pStyle w:val="NoSpacing"/>
        <w:rPr>
          <w:rFonts w:ascii="Times New Roman" w:hAnsi="Times New Roman"/>
          <w:b/>
          <w:color w:val="000000"/>
          <w:lang w:val="sr-Cyrl-RS"/>
        </w:rPr>
      </w:pPr>
      <w:r w:rsidRPr="00387C55">
        <w:rPr>
          <w:rFonts w:ascii="Times New Roman" w:hAnsi="Times New Roman"/>
          <w:b/>
          <w:color w:val="000000"/>
        </w:rPr>
        <w:t>III</w:t>
      </w:r>
      <w:r w:rsidRPr="00387C55">
        <w:rPr>
          <w:rFonts w:ascii="Times New Roman" w:hAnsi="Times New Roman"/>
          <w:b/>
          <w:color w:val="000000"/>
          <w:lang w:val="sr-Cyrl-RS"/>
        </w:rPr>
        <w:t>-партија</w:t>
      </w:r>
    </w:p>
    <w:p w:rsidR="007D6DAE" w:rsidRPr="00387C55" w:rsidRDefault="007D6DAE" w:rsidP="007D6DAE">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20Х12,5</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Основни текст ћирилица.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 xml:space="preserve">Рукописи су лекторисани у папирној верзији, унети лекторске исправке,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 xml:space="preserve">преломити на одређен формат по упутству. Коректуру и ревизију доставити у папирној форми. </w:t>
      </w:r>
    </w:p>
    <w:p w:rsidR="007D6DAE" w:rsidRPr="00387C55" w:rsidRDefault="007D6DAE" w:rsidP="007D6DAE">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фотографије, стари рукописи, ноте</w:t>
      </w:r>
      <w:r w:rsidRPr="00387C55">
        <w:rPr>
          <w:rFonts w:ascii="Times New Roman" w:hAnsi="Times New Roman"/>
        </w:rPr>
        <w:t>(</w:t>
      </w:r>
      <w:r w:rsidRPr="00387C55">
        <w:rPr>
          <w:rFonts w:ascii="Times New Roman" w:hAnsi="Times New Roman"/>
          <w:lang w:val="sr-Cyrl-RS"/>
        </w:rPr>
        <w:t xml:space="preserve"> у штриху</w:t>
      </w:r>
      <w:r w:rsidRPr="00387C55">
        <w:rPr>
          <w:rFonts w:ascii="Times New Roman" w:hAnsi="Times New Roman"/>
        </w:rPr>
        <w:t>)</w:t>
      </w:r>
      <w:r w:rsidRPr="00387C55">
        <w:rPr>
          <w:rFonts w:ascii="Times New Roman" w:hAnsi="Times New Roman"/>
          <w:lang w:val="sr-Cyrl-RS"/>
        </w:rPr>
        <w:t>, обрадити и припремити за штампу.</w:t>
      </w:r>
    </w:p>
    <w:p w:rsidR="007D6DAE" w:rsidRPr="00387C55" w:rsidRDefault="007D6DAE" w:rsidP="007D6DAE">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Решење за корице или пресвлаку (зависи од повеза) достављамо у папирној верзији . Потребно урадити припрему за штампу.</w:t>
      </w:r>
    </w:p>
    <w:p w:rsidR="007D6DAE" w:rsidRPr="00387C55" w:rsidRDefault="007D6DAE" w:rsidP="007D6DAE">
      <w:pPr>
        <w:spacing w:after="0"/>
        <w:rPr>
          <w:rFonts w:ascii="Times New Roman" w:eastAsia="Times New Roman" w:hAnsi="Times New Roman" w:cs="Times New Roman"/>
        </w:rPr>
      </w:pPr>
      <w:r w:rsidRPr="00387C55">
        <w:rPr>
          <w:rFonts w:ascii="Times New Roman" w:eastAsia="Times New Roman" w:hAnsi="Times New Roman" w:cs="Times New Roman"/>
          <w:lang w:val="sr-Cyrl-RS"/>
        </w:rPr>
        <w:t>Након одобрене ревизије од стране аутора, предати ПДФ-са припремом за штампу</w:t>
      </w:r>
    </w:p>
    <w:p w:rsidR="007D6DAE" w:rsidRPr="00387C55" w:rsidRDefault="007D6DAE" w:rsidP="007D6DAE">
      <w:pPr>
        <w:spacing w:after="0"/>
        <w:rPr>
          <w:rFonts w:ascii="Times New Roman" w:eastAsia="Times New Roman" w:hAnsi="Times New Roman" w:cs="Times New Roman"/>
          <w:lang w:val="sr-Cyrl-RS"/>
        </w:rPr>
      </w:pPr>
    </w:p>
    <w:p w:rsidR="007D6DAE" w:rsidRPr="00387C55" w:rsidRDefault="007D6DAE" w:rsidP="007D6DAE">
      <w:pPr>
        <w:pStyle w:val="NoSpacing"/>
        <w:rPr>
          <w:rFonts w:ascii="Times New Roman" w:hAnsi="Times New Roman"/>
          <w:b/>
          <w:lang w:val="sr-Cyrl-RS"/>
        </w:rPr>
      </w:pPr>
      <w:r w:rsidRPr="00387C55">
        <w:rPr>
          <w:rFonts w:ascii="Times New Roman" w:hAnsi="Times New Roman"/>
          <w:b/>
        </w:rPr>
        <w:t>IV</w:t>
      </w:r>
      <w:r w:rsidRPr="00387C55">
        <w:rPr>
          <w:rFonts w:ascii="Times New Roman" w:hAnsi="Times New Roman"/>
          <w:b/>
          <w:lang w:val="sr-Cyrl-RS"/>
        </w:rPr>
        <w:t>-партија</w:t>
      </w:r>
    </w:p>
    <w:p w:rsidR="007D6DAE" w:rsidRPr="00387C55" w:rsidRDefault="007D6DAE" w:rsidP="007D6DAE">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20Х12,5</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 xml:space="preserve">Основни текст ћирилица. </w:t>
      </w:r>
    </w:p>
    <w:p w:rsidR="007D6DAE" w:rsidRPr="00387C55" w:rsidRDefault="007D6DAE" w:rsidP="007D6DAE">
      <w:pPr>
        <w:pStyle w:val="NoSpacing"/>
        <w:rPr>
          <w:rFonts w:ascii="Times New Roman" w:hAnsi="Times New Roman"/>
        </w:rPr>
      </w:pPr>
      <w:r w:rsidRPr="00387C55">
        <w:rPr>
          <w:rFonts w:ascii="Times New Roman" w:hAnsi="Times New Roman"/>
          <w:lang w:val="sr-Cyrl-RS"/>
        </w:rPr>
        <w:t xml:space="preserve">Текстови су </w:t>
      </w:r>
      <w:r w:rsidRPr="00387C55">
        <w:rPr>
          <w:rFonts w:ascii="Times New Roman" w:hAnsi="Times New Roman"/>
        </w:rPr>
        <w:t>из области српске фонологије и фонетике,</w:t>
      </w:r>
      <w:r w:rsidRPr="00387C55">
        <w:rPr>
          <w:rFonts w:ascii="Times New Roman" w:hAnsi="Times New Roman"/>
        </w:rPr>
        <w:br/>
        <w:t>затим дијалектологије, индоевропеистике, упоредне граматике словенских</w:t>
      </w:r>
      <w:r w:rsidRPr="00387C55">
        <w:rPr>
          <w:rFonts w:ascii="Times New Roman" w:hAnsi="Times New Roman"/>
        </w:rPr>
        <w:br/>
        <w:t>језика, историјске фонологије, акцентологије и морфологије српскога</w:t>
      </w:r>
      <w:r w:rsidRPr="00387C55">
        <w:rPr>
          <w:rFonts w:ascii="Times New Roman" w:hAnsi="Times New Roman"/>
        </w:rPr>
        <w:br/>
        <w:t>језика</w:t>
      </w:r>
      <w:r w:rsidRPr="00387C55">
        <w:rPr>
          <w:rFonts w:ascii="Times New Roman" w:hAnsi="Times New Roman"/>
          <w:lang w:val="sr-Cyrl-RS"/>
        </w:rPr>
        <w:t>, старословенски текстови.</w:t>
      </w:r>
      <w:r w:rsidRPr="00387C55">
        <w:rPr>
          <w:rFonts w:ascii="Times New Roman" w:hAnsi="Times New Roman"/>
        </w:rPr>
        <w:t xml:space="preserve"> </w:t>
      </w:r>
      <w:r w:rsidRPr="00387C55">
        <w:rPr>
          <w:rFonts w:ascii="Times New Roman" w:hAnsi="Times New Roman"/>
          <w:lang w:val="sr-Cyrl-RS"/>
        </w:rPr>
        <w:t>О</w:t>
      </w:r>
      <w:r w:rsidRPr="00387C55">
        <w:rPr>
          <w:rFonts w:ascii="Times New Roman" w:hAnsi="Times New Roman"/>
        </w:rPr>
        <w:t>сим стандардних фонтова морају</w:t>
      </w:r>
      <w:r w:rsidRPr="00387C55">
        <w:rPr>
          <w:rFonts w:ascii="Times New Roman" w:hAnsi="Times New Roman"/>
          <w:lang w:val="sr-Cyrl-RS"/>
        </w:rPr>
        <w:t xml:space="preserve"> се</w:t>
      </w:r>
      <w:r w:rsidRPr="00387C55">
        <w:rPr>
          <w:rFonts w:ascii="Times New Roman" w:hAnsi="Times New Roman"/>
        </w:rPr>
        <w:t xml:space="preserve"> користити и нестандардне</w:t>
      </w:r>
      <w:r w:rsidRPr="00387C55">
        <w:rPr>
          <w:rFonts w:ascii="Times New Roman" w:hAnsi="Times New Roman"/>
        </w:rPr>
        <w:br/>
        <w:t>комбинације одговарајућих вокалских графема са различитим надредним и</w:t>
      </w:r>
      <w:r w:rsidRPr="00387C55">
        <w:rPr>
          <w:rFonts w:ascii="Times New Roman" w:hAnsi="Times New Roman"/>
        </w:rPr>
        <w:br/>
        <w:t>подредним знаковима којима се означава не само акценат (својствен</w:t>
      </w:r>
      <w:r w:rsidRPr="00387C55">
        <w:rPr>
          <w:rFonts w:ascii="Times New Roman" w:hAnsi="Times New Roman"/>
        </w:rPr>
        <w:br/>
        <w:t>савременом српском језику и његовим дијалектима, односно</w:t>
      </w:r>
      <w:r w:rsidRPr="00387C55">
        <w:rPr>
          <w:rFonts w:ascii="Times New Roman" w:hAnsi="Times New Roman"/>
        </w:rPr>
        <w:br/>
        <w:t>прасловенском, прасрпском и страосрпском језику) већ и боја вокала,</w:t>
      </w:r>
      <w:r w:rsidRPr="00387C55">
        <w:rPr>
          <w:rFonts w:ascii="Times New Roman" w:hAnsi="Times New Roman"/>
        </w:rPr>
        <w:br/>
        <w:t>њихов позициони статус у говорном ланцу, као и различите врсте</w:t>
      </w:r>
      <w:r w:rsidRPr="00387C55">
        <w:rPr>
          <w:rFonts w:ascii="Times New Roman" w:hAnsi="Times New Roman"/>
        </w:rPr>
        <w:br/>
        <w:t>скраћивања својствених старосрпским текстовима при чему је некада</w:t>
      </w:r>
      <w:r w:rsidRPr="00387C55">
        <w:rPr>
          <w:rFonts w:ascii="Times New Roman" w:hAnsi="Times New Roman"/>
        </w:rPr>
        <w:br/>
        <w:t>неопходно комбиновати све те компоненте у оквиру једног (визуелног)</w:t>
      </w:r>
      <w:r w:rsidRPr="00387C55">
        <w:rPr>
          <w:rFonts w:ascii="Times New Roman" w:hAnsi="Times New Roman"/>
        </w:rPr>
        <w:br/>
        <w:t xml:space="preserve">карактера. </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Напомене на одређено место. Рукопис је лекторисан. Потребно је урадити прелом по упутству лектора и уредника. Коректуру и ревизију доставити у папирној и електронској верзији.</w:t>
      </w:r>
    </w:p>
    <w:p w:rsidR="007D6DAE" w:rsidRPr="00387C55" w:rsidRDefault="007D6DAE" w:rsidP="007D6DAE">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табеле, графикони.</w:t>
      </w:r>
    </w:p>
    <w:p w:rsidR="007D6DAE" w:rsidRPr="00387C55" w:rsidRDefault="007D6DAE" w:rsidP="007D6DAE">
      <w:pPr>
        <w:spacing w:after="0"/>
        <w:rPr>
          <w:rFonts w:ascii="Times New Roman" w:eastAsia="Times New Roman" w:hAnsi="Times New Roman" w:cs="Times New Roman"/>
        </w:rPr>
      </w:pPr>
      <w:r w:rsidRPr="00387C55">
        <w:rPr>
          <w:rFonts w:ascii="Times New Roman" w:eastAsia="Times New Roman" w:hAnsi="Times New Roman" w:cs="Times New Roman"/>
          <w:lang w:val="sr-Cyrl-RS"/>
        </w:rPr>
        <w:t xml:space="preserve">Решење за корице или пресвлаку (зависи од повеза) достављамо у папирној верзији . Потребно урадити припрему за штампу. </w:t>
      </w:r>
    </w:p>
    <w:p w:rsidR="007D6DAE" w:rsidRDefault="007D6DAE" w:rsidP="007D6DAE">
      <w:pPr>
        <w:pStyle w:val="NoSpacing"/>
        <w:rPr>
          <w:rFonts w:ascii="Times New Roman" w:hAnsi="Times New Roman"/>
          <w:lang w:val="sr-Latn-CS"/>
        </w:rPr>
      </w:pPr>
      <w:r w:rsidRPr="00387C55">
        <w:rPr>
          <w:rFonts w:ascii="Times New Roman" w:hAnsi="Times New Roman"/>
          <w:lang w:val="sr-Cyrl-RS"/>
        </w:rPr>
        <w:t xml:space="preserve">Након одобрене ревизије од стране главног уредника,  доставити припрему за штампу у </w:t>
      </w:r>
      <w:r w:rsidRPr="00387C55">
        <w:rPr>
          <w:rFonts w:ascii="Times New Roman" w:hAnsi="Times New Roman"/>
        </w:rPr>
        <w:t xml:space="preserve"> PDF- </w:t>
      </w:r>
      <w:r w:rsidRPr="00387C55">
        <w:rPr>
          <w:rFonts w:ascii="Times New Roman" w:hAnsi="Times New Roman"/>
          <w:lang w:val="sr-Cyrl-RS"/>
        </w:rPr>
        <w:t>формату.</w:t>
      </w:r>
    </w:p>
    <w:p w:rsidR="007D6DAE" w:rsidRPr="00387C55" w:rsidRDefault="007D6DAE" w:rsidP="007D6DAE">
      <w:pPr>
        <w:pStyle w:val="NoSpacing"/>
        <w:rPr>
          <w:rFonts w:ascii="Times New Roman" w:eastAsia="Times New Roman" w:hAnsi="Times New Roman"/>
          <w:lang w:val="sr-Latn-CS"/>
        </w:rPr>
      </w:pPr>
    </w:p>
    <w:p w:rsidR="007D6DAE" w:rsidRPr="00387C55" w:rsidRDefault="007D6DAE" w:rsidP="007D6DAE">
      <w:pPr>
        <w:pStyle w:val="NoSpacing"/>
        <w:rPr>
          <w:rFonts w:ascii="Times New Roman" w:hAnsi="Times New Roman"/>
          <w:b/>
          <w:lang w:val="sr-Cyrl-RS"/>
        </w:rPr>
      </w:pPr>
      <w:r w:rsidRPr="00387C55">
        <w:rPr>
          <w:rFonts w:ascii="Times New Roman" w:hAnsi="Times New Roman"/>
          <w:b/>
        </w:rPr>
        <w:t>V</w:t>
      </w:r>
      <w:r w:rsidRPr="00387C55">
        <w:rPr>
          <w:rFonts w:ascii="Times New Roman" w:hAnsi="Times New Roman"/>
          <w:b/>
          <w:lang w:val="sr-Cyrl-RS"/>
        </w:rPr>
        <w:t>-партија</w:t>
      </w:r>
    </w:p>
    <w:p w:rsidR="007D6DAE" w:rsidRPr="00387C55" w:rsidRDefault="007D6DAE" w:rsidP="007D6DAE">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Б4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27х18</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lastRenderedPageBreak/>
        <w:t>Основни текст ћирилица.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Латиница и страни језици обележени. Рукопис се прелама двостубачно.</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Прилози: табеле, графикони, географске карте, фотографије</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Потребно познавање рада у програмима за цртање графикона и табела.</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Географске карте и фотографије су из разних извора , треба их обрадити (уједначити), све су колорне. </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Израђују се (цртају) легенде карата, именски и географски регистар.</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Место за карте, графиконе и табеле обележено.</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Потребно је преломити рукопис по упутству, коректуру и ревизију доставити у папирној и електронској форми.</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Решење за пресвлаку достављамо у папирној верзији . Потребно урадити припрему за штампу. </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Након одобрене ревизије од стране аутора, предати  </w:t>
      </w:r>
      <w:r w:rsidRPr="00387C55">
        <w:rPr>
          <w:rFonts w:ascii="Times New Roman" w:eastAsia="Times New Roman" w:hAnsi="Times New Roman"/>
        </w:rPr>
        <w:t>PDF</w:t>
      </w:r>
      <w:r w:rsidRPr="00387C55">
        <w:rPr>
          <w:rFonts w:ascii="Times New Roman" w:eastAsia="Times New Roman" w:hAnsi="Times New Roman"/>
          <w:lang w:val="sr-Cyrl-RS"/>
        </w:rPr>
        <w:t>-са припремом за штампу.</w:t>
      </w:r>
    </w:p>
    <w:p w:rsidR="007D6DAE" w:rsidRDefault="007D6DAE" w:rsidP="007D6DAE">
      <w:pPr>
        <w:pStyle w:val="NoSpacing"/>
        <w:rPr>
          <w:rFonts w:ascii="Times New Roman" w:hAnsi="Times New Roman"/>
          <w:b/>
          <w:lang w:val="sr-Cyrl-CS"/>
        </w:rPr>
      </w:pPr>
    </w:p>
    <w:p w:rsidR="00667CAD" w:rsidRPr="00387C55" w:rsidRDefault="00667CAD" w:rsidP="007D6DAE">
      <w:pPr>
        <w:pStyle w:val="NoSpacing"/>
        <w:rPr>
          <w:rFonts w:ascii="Times New Roman" w:hAnsi="Times New Roman"/>
          <w:b/>
          <w:lang w:val="sr-Cyrl-CS"/>
        </w:rPr>
      </w:pPr>
    </w:p>
    <w:p w:rsidR="007D6DAE" w:rsidRPr="00387C55" w:rsidRDefault="007D6DAE" w:rsidP="007D6DAE">
      <w:pPr>
        <w:pStyle w:val="NoSpacing"/>
        <w:rPr>
          <w:rFonts w:ascii="Times New Roman" w:hAnsi="Times New Roman"/>
          <w:b/>
          <w:lang w:val="sr-Cyrl-RS"/>
        </w:rPr>
      </w:pPr>
      <w:r w:rsidRPr="00387C55">
        <w:rPr>
          <w:rFonts w:ascii="Times New Roman" w:hAnsi="Times New Roman"/>
          <w:b/>
        </w:rPr>
        <w:t>VI</w:t>
      </w:r>
      <w:r w:rsidRPr="00387C55">
        <w:rPr>
          <w:rFonts w:ascii="Times New Roman" w:hAnsi="Times New Roman"/>
          <w:b/>
          <w:lang w:val="sr-Cyrl-RS"/>
        </w:rPr>
        <w:t>-партија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ФОРМАТ: А4 књиге</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20х15 цм (табак 16 страна)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Основни текст је ћирилица.  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rPr>
      </w:pPr>
      <w:r w:rsidRPr="00387C55">
        <w:rPr>
          <w:rFonts w:ascii="Times New Roman" w:hAnsi="Times New Roman"/>
          <w:lang w:val="sr-Cyrl-RS"/>
        </w:rPr>
        <w:t xml:space="preserve">Старословенски, грчки, страни језици. </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Напомене на одређено место. Рукопис је лекторисан у папирној верзији. Потребно унети лекторске исправке.</w:t>
      </w:r>
    </w:p>
    <w:p w:rsidR="007D6DAE" w:rsidRPr="00387C55" w:rsidRDefault="007D6DAE" w:rsidP="007D6DAE">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фотографије црно-беле (за штампу)</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Прелом по упутству лектора и техничког уредника. Коректуру и ревизију доставити у папирној и електронској верзији.</w:t>
      </w:r>
    </w:p>
    <w:p w:rsidR="007D6DAE" w:rsidRPr="00387C55" w:rsidRDefault="007D6DAE" w:rsidP="007D6DAE">
      <w:pPr>
        <w:pStyle w:val="NoSpacing"/>
        <w:rPr>
          <w:rFonts w:ascii="Times New Roman" w:hAnsi="Times New Roman"/>
        </w:rPr>
      </w:pPr>
      <w:r w:rsidRPr="00387C55">
        <w:rPr>
          <w:rFonts w:ascii="Times New Roman" w:hAnsi="Times New Roman"/>
          <w:lang w:val="sr-Cyrl-RS"/>
        </w:rPr>
        <w:t>Варијанту са колорним фотографијама послати за Сајт Матице српске.</w:t>
      </w:r>
    </w:p>
    <w:p w:rsidR="007D6DAE" w:rsidRPr="00387C55" w:rsidRDefault="007D6DAE" w:rsidP="007D6DAE">
      <w:pPr>
        <w:spacing w:after="0"/>
        <w:rPr>
          <w:rFonts w:ascii="Times New Roman" w:eastAsia="Times New Roman" w:hAnsi="Times New Roman" w:cs="Times New Roman"/>
        </w:rPr>
      </w:pPr>
      <w:r w:rsidRPr="00387C55">
        <w:rPr>
          <w:rFonts w:ascii="Times New Roman" w:eastAsia="Times New Roman" w:hAnsi="Times New Roman" w:cs="Times New Roman"/>
          <w:lang w:val="sr-Cyrl-RS"/>
        </w:rPr>
        <w:t>Решење за корице достављамо у папирној верзији .</w:t>
      </w:r>
    </w:p>
    <w:p w:rsidR="007D6DAE" w:rsidRPr="00387C55" w:rsidRDefault="007D6DAE" w:rsidP="007D6DAE">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 xml:space="preserve">Потребно урадити припрему за штампу. </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 xml:space="preserve">Након одобрене ревизије од стране главног уредника, доставити </w:t>
      </w:r>
      <w:r w:rsidRPr="00387C55">
        <w:rPr>
          <w:rFonts w:ascii="Times New Roman" w:hAnsi="Times New Roman"/>
        </w:rPr>
        <w:t xml:space="preserve"> CD </w:t>
      </w:r>
      <w:r w:rsidRPr="00387C55">
        <w:rPr>
          <w:rFonts w:ascii="Times New Roman" w:hAnsi="Times New Roman"/>
          <w:lang w:val="sr-Cyrl-RS"/>
        </w:rPr>
        <w:t xml:space="preserve">у </w:t>
      </w:r>
      <w:r w:rsidRPr="00387C55">
        <w:rPr>
          <w:rFonts w:ascii="Times New Roman" w:hAnsi="Times New Roman"/>
        </w:rPr>
        <w:t xml:space="preserve"> PDF </w:t>
      </w:r>
      <w:r w:rsidRPr="00387C55">
        <w:rPr>
          <w:rFonts w:ascii="Times New Roman" w:hAnsi="Times New Roman"/>
          <w:lang w:val="sr-Cyrl-RS"/>
        </w:rPr>
        <w:t>формату.</w:t>
      </w:r>
    </w:p>
    <w:p w:rsidR="007D6DAE" w:rsidRDefault="007D6DAE" w:rsidP="007D6DAE">
      <w:pPr>
        <w:pStyle w:val="NoSpacing"/>
        <w:rPr>
          <w:rFonts w:ascii="Times New Roman" w:hAnsi="Times New Roman"/>
          <w:b/>
          <w:lang w:val="sr-Cyrl-RS"/>
        </w:rPr>
      </w:pPr>
    </w:p>
    <w:p w:rsidR="00667CAD" w:rsidRPr="00667CAD" w:rsidRDefault="00667CAD" w:rsidP="007D6DAE">
      <w:pPr>
        <w:pStyle w:val="NoSpacing"/>
        <w:rPr>
          <w:rFonts w:ascii="Times New Roman" w:hAnsi="Times New Roman"/>
          <w:b/>
          <w:lang w:val="sr-Cyrl-RS"/>
        </w:rPr>
      </w:pPr>
    </w:p>
    <w:p w:rsidR="007D6DAE" w:rsidRPr="00387C55" w:rsidRDefault="007D6DAE" w:rsidP="007D6DAE">
      <w:pPr>
        <w:spacing w:after="0"/>
        <w:rPr>
          <w:rFonts w:ascii="Times New Roman" w:hAnsi="Times New Roman" w:cs="Times New Roman"/>
          <w:b/>
          <w:color w:val="000000"/>
          <w:lang w:val="sr-Cyrl-RS"/>
        </w:rPr>
      </w:pPr>
      <w:r w:rsidRPr="00387C55">
        <w:rPr>
          <w:rFonts w:ascii="Times New Roman" w:hAnsi="Times New Roman" w:cs="Times New Roman"/>
          <w:b/>
          <w:color w:val="000000"/>
        </w:rPr>
        <w:t>VII</w:t>
      </w:r>
      <w:r w:rsidRPr="00387C55">
        <w:rPr>
          <w:rFonts w:ascii="Times New Roman" w:hAnsi="Times New Roman" w:cs="Times New Roman"/>
          <w:b/>
          <w:color w:val="000000"/>
          <w:lang w:val="sr-Cyrl-RS"/>
        </w:rPr>
        <w:t>-партија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ФОРМАТ: А4 књиге</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 xml:space="preserve">СЛОГ: 24 х15 цм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 xml:space="preserve">Основни текст ћирилица.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rPr>
      </w:pPr>
      <w:r w:rsidRPr="00387C55">
        <w:rPr>
          <w:rFonts w:ascii="Times New Roman" w:hAnsi="Times New Roman"/>
          <w:lang w:val="sr-Cyrl-RS"/>
        </w:rPr>
        <w:t>Страни језици обележени. Фонтови старословенски, грчки.</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Напомене на одређено место. Рукопис је лекторисан у папирној верзији.</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Потребно унети лекторске исправке.</w:t>
      </w:r>
    </w:p>
    <w:p w:rsidR="007D6DAE" w:rsidRPr="00387C55" w:rsidRDefault="007D6DAE" w:rsidP="007D6DAE">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фотографије, цртежи  (колори и штрих).  Прилоге све обрадити.</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 xml:space="preserve">Преломити рукопис, прилоге поставити према шпиглу  и упутству. </w:t>
      </w:r>
    </w:p>
    <w:p w:rsidR="007D6DAE" w:rsidRPr="00387C55" w:rsidRDefault="007D6DAE" w:rsidP="007D6DAE">
      <w:pPr>
        <w:pStyle w:val="NoSpacing"/>
        <w:rPr>
          <w:rFonts w:ascii="Times New Roman" w:hAnsi="Times New Roman"/>
          <w:lang w:val="sr-Cyrl-RS"/>
        </w:rPr>
      </w:pPr>
      <w:r w:rsidRPr="00387C55">
        <w:rPr>
          <w:rFonts w:ascii="Times New Roman" w:hAnsi="Times New Roman"/>
          <w:lang w:val="sr-Cyrl-RS"/>
        </w:rPr>
        <w:t>Коректуру и ревизију доставити у папирној и електронској верзији.</w:t>
      </w:r>
    </w:p>
    <w:p w:rsidR="007D6DAE" w:rsidRDefault="007D6DAE" w:rsidP="007D6DAE">
      <w:pPr>
        <w:spacing w:after="0"/>
        <w:rPr>
          <w:rFonts w:ascii="Times New Roman" w:eastAsia="Times New Roman" w:hAnsi="Times New Roman" w:cs="Times New Roman"/>
          <w:lang w:val="sr-Latn-CS"/>
        </w:rPr>
      </w:pPr>
      <w:r w:rsidRPr="00387C55">
        <w:rPr>
          <w:rFonts w:ascii="Times New Roman" w:eastAsia="Times New Roman" w:hAnsi="Times New Roman" w:cs="Times New Roman"/>
          <w:lang w:val="sr-Cyrl-RS"/>
        </w:rPr>
        <w:t>Решење за корице или пресвлаку (зависи од повеза) достављамо у папирној верзији . Потребно урадити припрему за штампу.</w:t>
      </w:r>
      <w:r>
        <w:rPr>
          <w:rFonts w:ascii="Times New Roman" w:eastAsia="Times New Roman" w:hAnsi="Times New Roman" w:cs="Times New Roman"/>
          <w:lang w:val="sr-Latn-CS"/>
        </w:rPr>
        <w:t xml:space="preserve"> </w:t>
      </w:r>
    </w:p>
    <w:p w:rsidR="007D6DAE" w:rsidRPr="00387C55" w:rsidRDefault="007D6DAE" w:rsidP="007D6DAE">
      <w:pPr>
        <w:spacing w:after="0"/>
        <w:rPr>
          <w:rFonts w:ascii="Times New Roman" w:eastAsia="Times New Roman" w:hAnsi="Times New Roman" w:cs="Times New Roman"/>
        </w:rPr>
      </w:pPr>
      <w:r w:rsidRPr="00387C55">
        <w:rPr>
          <w:rFonts w:ascii="Times New Roman" w:hAnsi="Times New Roman"/>
          <w:lang w:val="sr-Cyrl-RS"/>
        </w:rPr>
        <w:t xml:space="preserve">Након одобрене ревизије од стране главног уредника, доставити </w:t>
      </w:r>
      <w:r w:rsidRPr="00387C55">
        <w:rPr>
          <w:rFonts w:ascii="Times New Roman" w:hAnsi="Times New Roman"/>
        </w:rPr>
        <w:t xml:space="preserve">CD </w:t>
      </w:r>
      <w:r w:rsidRPr="00387C55">
        <w:rPr>
          <w:rFonts w:ascii="Times New Roman" w:hAnsi="Times New Roman"/>
          <w:lang w:val="sr-Cyrl-RS"/>
        </w:rPr>
        <w:t xml:space="preserve">у </w:t>
      </w:r>
      <w:r w:rsidRPr="00387C55">
        <w:rPr>
          <w:rFonts w:ascii="Times New Roman" w:hAnsi="Times New Roman"/>
        </w:rPr>
        <w:t xml:space="preserve">PDF </w:t>
      </w:r>
      <w:r w:rsidRPr="00387C55">
        <w:rPr>
          <w:rFonts w:ascii="Times New Roman" w:hAnsi="Times New Roman"/>
          <w:lang w:val="sr-Cyrl-RS"/>
        </w:rPr>
        <w:t>формату.</w:t>
      </w:r>
    </w:p>
    <w:p w:rsidR="007D6DAE" w:rsidRDefault="007D6DAE" w:rsidP="007D6DAE">
      <w:pPr>
        <w:pStyle w:val="NoSpacing"/>
        <w:rPr>
          <w:rFonts w:ascii="Times New Roman" w:hAnsi="Times New Roman"/>
          <w:lang w:val="sr-Cyrl-RS"/>
        </w:rPr>
      </w:pPr>
    </w:p>
    <w:p w:rsidR="00667CAD" w:rsidRPr="00667CAD" w:rsidRDefault="00667CAD" w:rsidP="007D6DAE">
      <w:pPr>
        <w:pStyle w:val="NoSpacing"/>
        <w:rPr>
          <w:rFonts w:ascii="Times New Roman" w:hAnsi="Times New Roman"/>
          <w:lang w:val="sr-Cyrl-RS"/>
        </w:rPr>
      </w:pPr>
    </w:p>
    <w:p w:rsidR="007D6DAE" w:rsidRPr="00387C55" w:rsidRDefault="007D6DAE" w:rsidP="007D6DAE">
      <w:pPr>
        <w:spacing w:after="0"/>
        <w:rPr>
          <w:rFonts w:ascii="Times New Roman" w:hAnsi="Times New Roman" w:cs="Times New Roman"/>
          <w:b/>
          <w:color w:val="000000"/>
          <w:lang w:val="sr-Cyrl-RS"/>
        </w:rPr>
      </w:pPr>
      <w:r w:rsidRPr="00387C55">
        <w:rPr>
          <w:rFonts w:ascii="Times New Roman" w:hAnsi="Times New Roman" w:cs="Times New Roman"/>
          <w:b/>
          <w:color w:val="000000"/>
        </w:rPr>
        <w:lastRenderedPageBreak/>
        <w:t>VIII-</w:t>
      </w:r>
      <w:r w:rsidRPr="00387C55">
        <w:rPr>
          <w:rFonts w:ascii="Times New Roman" w:hAnsi="Times New Roman" w:cs="Times New Roman"/>
          <w:b/>
          <w:color w:val="000000"/>
          <w:lang w:val="sr-Cyrl-RS"/>
        </w:rPr>
        <w:t>партија</w:t>
      </w:r>
    </w:p>
    <w:p w:rsidR="007D6DAE" w:rsidRPr="00387C55" w:rsidRDefault="007D6DAE" w:rsidP="007D6DAE">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20Х12,5</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достављамо у електронској форми.</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Основни текст ћирилица.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Латиница и страни језици обележени. Напомене на одређено место.</w:t>
      </w:r>
    </w:p>
    <w:p w:rsidR="007D6DAE" w:rsidRPr="00387C55" w:rsidRDefault="007D6DAE" w:rsidP="007D6DAE">
      <w:pPr>
        <w:pStyle w:val="NoSpacing"/>
        <w:rPr>
          <w:rFonts w:ascii="Times New Roman" w:hAnsi="Times New Roman"/>
          <w:lang w:val="sr-Cyrl-CS"/>
        </w:rPr>
      </w:pPr>
      <w:r w:rsidRPr="00387C55">
        <w:rPr>
          <w:rFonts w:ascii="Times New Roman" w:hAnsi="Times New Roman"/>
          <w:b/>
          <w:lang w:val="sr-Cyrl-CS"/>
        </w:rPr>
        <w:t>Прилози:</w:t>
      </w:r>
      <w:r w:rsidRPr="00387C55">
        <w:rPr>
          <w:rFonts w:ascii="Times New Roman" w:hAnsi="Times New Roman"/>
          <w:lang w:val="sr-Cyrl-CS"/>
        </w:rPr>
        <w:t xml:space="preserve"> фотографије, табеле, графикони, формуле (у колору).</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Потребно познавање рада у програмима за цртање формула и графикона.</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Прилоге, потребно обрадити.</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Места за фотографије, графиконе, формуле и табеле обележено.</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Потребно је преломити рукописе по упутству, коректуру и ревизију доставити у папирној и електронској форми.</w:t>
      </w:r>
    </w:p>
    <w:p w:rsidR="007D6DAE" w:rsidRPr="00387C55" w:rsidRDefault="007D6DAE" w:rsidP="007D6DAE">
      <w:pPr>
        <w:pStyle w:val="NoSpacing"/>
        <w:rPr>
          <w:rFonts w:ascii="Times New Roman" w:eastAsia="Times New Roman" w:hAnsi="Times New Roman"/>
          <w:lang w:val="sr-Cyrl-RS"/>
        </w:rPr>
      </w:pPr>
      <w:r w:rsidRPr="00387C55">
        <w:rPr>
          <w:rFonts w:ascii="Times New Roman" w:eastAsia="Times New Roman" w:hAnsi="Times New Roman"/>
          <w:lang w:val="sr-Cyrl-RS"/>
        </w:rPr>
        <w:t xml:space="preserve">Решење за корице или пресвлаку (зависи од повеза) достављамо у папирној верзији . Потребно урадити припрему за штампу. </w:t>
      </w:r>
    </w:p>
    <w:p w:rsidR="007D6DAE" w:rsidRDefault="007D6DAE" w:rsidP="007D6DAE">
      <w:pPr>
        <w:pStyle w:val="NoSpacing"/>
        <w:rPr>
          <w:rFonts w:ascii="Times New Roman" w:eastAsia="Times New Roman" w:hAnsi="Times New Roman"/>
          <w:lang w:val="sr-Latn-CS"/>
        </w:rPr>
      </w:pPr>
      <w:r w:rsidRPr="00387C55">
        <w:rPr>
          <w:rFonts w:ascii="Times New Roman" w:eastAsia="Times New Roman" w:hAnsi="Times New Roman"/>
          <w:lang w:val="sr-Cyrl-RS"/>
        </w:rPr>
        <w:t>Након одобрене ревизије од стране аутора, предати ПДФ-са припремом за штампу.</w:t>
      </w:r>
    </w:p>
    <w:p w:rsidR="007D6DAE" w:rsidRPr="00387C55" w:rsidRDefault="007D6DAE" w:rsidP="007D6DAE">
      <w:pPr>
        <w:pStyle w:val="NoSpacing"/>
        <w:rPr>
          <w:rFonts w:ascii="Times New Roman" w:eastAsia="Times New Roman" w:hAnsi="Times New Roman"/>
          <w:lang w:val="sr-Latn-CS"/>
        </w:rPr>
      </w:pPr>
    </w:p>
    <w:p w:rsidR="007D6DAE" w:rsidRPr="00387C55" w:rsidRDefault="007D6DAE" w:rsidP="007D6DAE">
      <w:pPr>
        <w:pStyle w:val="NoSpacing"/>
        <w:rPr>
          <w:rFonts w:ascii="Times New Roman" w:hAnsi="Times New Roman"/>
          <w:b/>
          <w:lang w:val="sr-Cyrl-RS"/>
        </w:rPr>
      </w:pPr>
      <w:r w:rsidRPr="00387C55">
        <w:rPr>
          <w:rFonts w:ascii="Times New Roman" w:hAnsi="Times New Roman"/>
          <w:b/>
        </w:rPr>
        <w:t>IX-</w:t>
      </w:r>
      <w:r w:rsidRPr="00387C55">
        <w:rPr>
          <w:rFonts w:ascii="Times New Roman" w:hAnsi="Times New Roman"/>
          <w:b/>
          <w:lang w:val="sr-Cyrl-RS"/>
        </w:rPr>
        <w:t>партија</w:t>
      </w:r>
    </w:p>
    <w:p w:rsidR="007D6DAE" w:rsidRPr="00387C55" w:rsidRDefault="007D6DAE" w:rsidP="007D6DAE">
      <w:pPr>
        <w:pStyle w:val="NoSpacing"/>
        <w:rPr>
          <w:rFonts w:ascii="Times New Roman" w:hAnsi="Times New Roman"/>
          <w:b/>
          <w:lang w:val="sr-Cyrl-CS"/>
        </w:rPr>
      </w:pPr>
      <w:r w:rsidRPr="00387C55">
        <w:rPr>
          <w:rFonts w:ascii="Times New Roman" w:hAnsi="Times New Roman"/>
          <w:lang w:val="sr-Cyrl-RS"/>
        </w:rPr>
        <w:t>ФОРМАТ:</w:t>
      </w:r>
      <w:r w:rsidRPr="00387C55">
        <w:rPr>
          <w:rFonts w:ascii="Times New Roman" w:hAnsi="Times New Roman"/>
          <w:lang w:val="sr-Cyrl-CS"/>
        </w:rPr>
        <w:t xml:space="preserve"> </w:t>
      </w:r>
      <w:r w:rsidRPr="00387C55">
        <w:rPr>
          <w:rFonts w:ascii="Times New Roman" w:hAnsi="Times New Roman"/>
          <w:b/>
          <w:lang w:val="sr-Cyrl-CS"/>
        </w:rPr>
        <w:t xml:space="preserve">Б5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СЛОГ: 20Х12,5</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Рукопис и прилоге достављамо у електронској форми.</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RS"/>
        </w:rPr>
        <w:t xml:space="preserve">Поседовање и коришћење фонтова из </w:t>
      </w:r>
      <w:r w:rsidRPr="00387C55">
        <w:rPr>
          <w:rFonts w:ascii="Times New Roman" w:hAnsi="Times New Roman"/>
        </w:rPr>
        <w:t xml:space="preserve">Times New Roman </w:t>
      </w:r>
      <w:r w:rsidRPr="00387C55">
        <w:rPr>
          <w:rFonts w:ascii="Times New Roman" w:hAnsi="Times New Roman"/>
          <w:lang w:val="sr-Cyrl-RS"/>
        </w:rPr>
        <w:t>групе</w:t>
      </w:r>
      <w:r w:rsidRPr="00387C55">
        <w:rPr>
          <w:rFonts w:ascii="Times New Roman" w:hAnsi="Times New Roman"/>
          <w:lang w:val="sr-Cyrl-CS"/>
        </w:rPr>
        <w:t xml:space="preserve"> са руским и српским италиком.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Основни текст ћирилица.</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 xml:space="preserve">Рукописи су лекторисани у папирној верзији, унети лекторске исправке, </w:t>
      </w:r>
    </w:p>
    <w:p w:rsidR="007D6DAE" w:rsidRPr="00387C55" w:rsidRDefault="007D6DAE" w:rsidP="007D6DAE">
      <w:pPr>
        <w:pStyle w:val="NoSpacing"/>
        <w:rPr>
          <w:rFonts w:ascii="Times New Roman" w:hAnsi="Times New Roman"/>
          <w:lang w:val="sr-Cyrl-CS"/>
        </w:rPr>
      </w:pPr>
      <w:r w:rsidRPr="00387C55">
        <w:rPr>
          <w:rFonts w:ascii="Times New Roman" w:hAnsi="Times New Roman"/>
          <w:lang w:val="sr-Cyrl-CS"/>
        </w:rPr>
        <w:t>преломити на одређен формат.</w:t>
      </w:r>
    </w:p>
    <w:p w:rsidR="007D6DAE" w:rsidRPr="00387C55" w:rsidRDefault="007D6DAE" w:rsidP="007D6DAE">
      <w:pPr>
        <w:pStyle w:val="NoSpacing"/>
        <w:rPr>
          <w:rFonts w:ascii="Times New Roman" w:hAnsi="Times New Roman"/>
          <w:lang w:val="sr-Cyrl-CS"/>
        </w:rPr>
      </w:pPr>
      <w:r w:rsidRPr="00387C55">
        <w:rPr>
          <w:rFonts w:ascii="Times New Roman" w:hAnsi="Times New Roman"/>
          <w:b/>
          <w:lang w:val="sr-Cyrl-CS"/>
        </w:rPr>
        <w:t>Прелом:</w:t>
      </w:r>
      <w:r w:rsidRPr="00387C55">
        <w:rPr>
          <w:rFonts w:ascii="Times New Roman" w:hAnsi="Times New Roman"/>
          <w:lang w:val="sr-Cyrl-CS"/>
        </w:rPr>
        <w:t xml:space="preserve"> упоредо фототипско са транскрибованим текстом.  Коректуру и ревизију доставити у папирној и електронској форми. </w:t>
      </w:r>
    </w:p>
    <w:p w:rsidR="007D6DAE" w:rsidRPr="00387C55" w:rsidRDefault="007D6DAE" w:rsidP="007D6DAE">
      <w:pPr>
        <w:pStyle w:val="NoSpacing"/>
        <w:rPr>
          <w:rFonts w:ascii="Times New Roman" w:hAnsi="Times New Roman"/>
          <w:lang w:val="sr-Cyrl-RS"/>
        </w:rPr>
      </w:pPr>
      <w:r w:rsidRPr="00387C55">
        <w:rPr>
          <w:rFonts w:ascii="Times New Roman" w:hAnsi="Times New Roman"/>
          <w:b/>
          <w:lang w:val="sr-Cyrl-RS"/>
        </w:rPr>
        <w:t>Прилози:</w:t>
      </w:r>
      <w:r w:rsidRPr="00387C55">
        <w:rPr>
          <w:rFonts w:ascii="Times New Roman" w:hAnsi="Times New Roman"/>
          <w:lang w:val="sr-Cyrl-RS"/>
        </w:rPr>
        <w:t xml:space="preserve"> скениране странице старих књига, потребно обрадити сваку страницу и припремити је за штампу.</w:t>
      </w:r>
    </w:p>
    <w:p w:rsidR="007D6DAE" w:rsidRPr="00387C55" w:rsidRDefault="007D6DAE" w:rsidP="007D6DAE">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Решење за корице или пресвлаку (зависи од повеза) достављамо у папирној верзији . Потребно урадити припрему за штампу.</w:t>
      </w:r>
    </w:p>
    <w:p w:rsidR="007D6DAE" w:rsidRPr="00387C55" w:rsidRDefault="007D6DAE" w:rsidP="007D6DAE">
      <w:pPr>
        <w:spacing w:after="0"/>
        <w:rPr>
          <w:rFonts w:ascii="Times New Roman" w:eastAsia="Times New Roman" w:hAnsi="Times New Roman" w:cs="Times New Roman"/>
          <w:lang w:val="sr-Cyrl-RS"/>
        </w:rPr>
      </w:pPr>
      <w:r w:rsidRPr="00387C55">
        <w:rPr>
          <w:rFonts w:ascii="Times New Roman" w:eastAsia="Times New Roman" w:hAnsi="Times New Roman" w:cs="Times New Roman"/>
          <w:lang w:val="sr-Cyrl-RS"/>
        </w:rPr>
        <w:t>Након одобрене ревизије од стране аутора, предати ПДФ-са припремом за штампу.</w:t>
      </w:r>
    </w:p>
    <w:p w:rsidR="007D6DAE" w:rsidRPr="00387C55" w:rsidRDefault="007D6DAE" w:rsidP="007D6DAE">
      <w:pPr>
        <w:spacing w:after="0"/>
        <w:rPr>
          <w:rFonts w:ascii="Times New Roman" w:eastAsia="Times New Roman" w:hAnsi="Times New Roman" w:cs="Times New Roman"/>
          <w:lang w:val="sr-Cyrl-RS"/>
        </w:rPr>
      </w:pPr>
    </w:p>
    <w:p w:rsidR="007D6DAE" w:rsidRPr="00387C55" w:rsidRDefault="007D6DAE" w:rsidP="007D6DAE">
      <w:pPr>
        <w:pStyle w:val="NoSpacing"/>
        <w:rPr>
          <w:rFonts w:ascii="Palatino Linotype" w:hAnsi="Palatino Linotype"/>
          <w:b/>
          <w:lang w:val="sr-Cyrl-RS"/>
        </w:rPr>
      </w:pPr>
    </w:p>
    <w:p w:rsidR="007D6DAE" w:rsidRPr="00387C55" w:rsidRDefault="007D6DAE" w:rsidP="007D6DAE">
      <w:pPr>
        <w:spacing w:after="0"/>
        <w:rPr>
          <w:rFonts w:ascii="Palatino Linotype" w:eastAsia="Times New Roman" w:hAnsi="Palatino Linotype" w:cs="Times New Roman"/>
        </w:rPr>
      </w:pPr>
    </w:p>
    <w:p w:rsidR="007D6DAE" w:rsidRPr="00387C55" w:rsidRDefault="007D6DAE" w:rsidP="007D6DAE">
      <w:pPr>
        <w:spacing w:after="0"/>
        <w:rPr>
          <w:rFonts w:ascii="Palatino Linotype" w:eastAsia="Times New Roman" w:hAnsi="Palatino Linotype" w:cs="Times New Roman"/>
          <w:lang w:val="sr-Cyrl-RS"/>
        </w:rPr>
      </w:pPr>
      <w:r w:rsidRPr="00387C55">
        <w:rPr>
          <w:rFonts w:ascii="Palatino Linotype" w:eastAsia="Times New Roman" w:hAnsi="Palatino Linotype" w:cs="Times New Roman"/>
          <w:lang w:val="sr-Cyrl-RS"/>
        </w:rPr>
        <w:t xml:space="preserve"> </w:t>
      </w:r>
    </w:p>
    <w:p w:rsidR="007D6DAE" w:rsidRPr="00387C55" w:rsidRDefault="007D6DAE" w:rsidP="007D6DAE">
      <w:pPr>
        <w:rPr>
          <w:rFonts w:ascii="Palatino Linotype" w:hAnsi="Palatino Linotype"/>
          <w:b/>
          <w:color w:val="000000"/>
        </w:rPr>
      </w:pPr>
    </w:p>
    <w:p w:rsidR="007D6DAE" w:rsidRPr="00387C55" w:rsidRDefault="007D6DAE" w:rsidP="007D6DAE">
      <w:pPr>
        <w:autoSpaceDE w:val="0"/>
        <w:autoSpaceDN w:val="0"/>
        <w:adjustRightInd w:val="0"/>
        <w:spacing w:after="0" w:line="240" w:lineRule="auto"/>
        <w:rPr>
          <w:rFonts w:ascii="Times New Roman" w:hAnsi="Times New Roman" w:cs="Times New Roman"/>
          <w:lang w:val="sr-Latn-CS"/>
        </w:rPr>
      </w:pPr>
    </w:p>
    <w:p w:rsidR="007D6DAE" w:rsidRPr="006647F8" w:rsidRDefault="007D6DAE" w:rsidP="007D6DAE">
      <w:pPr>
        <w:pageBreakBefore/>
        <w:shd w:val="clear" w:color="auto" w:fill="FFFFFF"/>
        <w:suppressAutoHyphens/>
        <w:spacing w:after="0" w:line="240" w:lineRule="auto"/>
        <w:rPr>
          <w:rFonts w:ascii="Times New Roman" w:eastAsia="Times New Roman" w:hAnsi="Times New Roman"/>
          <w:b/>
          <w:bCs/>
          <w:iCs/>
          <w:u w:val="single"/>
          <w:lang w:val="sr-Cyrl-CS" w:eastAsia="ar-SA"/>
        </w:rPr>
      </w:pPr>
      <w:r w:rsidRPr="006647F8">
        <w:rPr>
          <w:rFonts w:ascii="Times New Roman" w:eastAsia="Times New Roman" w:hAnsi="Times New Roman"/>
          <w:b/>
          <w:bCs/>
          <w:iCs/>
          <w:u w:val="single"/>
          <w:lang w:val="sr-Cyrl-CS" w:eastAsia="ar-SA"/>
        </w:rPr>
        <w:lastRenderedPageBreak/>
        <w:t>3. ВРСТА, КОЛИЧИНА И ОПИС УСЛУГА, КВАЛИТЕТ,</w:t>
      </w:r>
      <w:r>
        <w:rPr>
          <w:rFonts w:ascii="Times New Roman" w:eastAsia="Times New Roman" w:hAnsi="Times New Roman"/>
          <w:b/>
          <w:bCs/>
          <w:iCs/>
          <w:u w:val="single"/>
          <w:lang w:val="sr-Cyrl-CS" w:eastAsia="ar-SA"/>
        </w:rPr>
        <w:t xml:space="preserve"> РОК ИЗВРШЕЊА, </w:t>
      </w:r>
      <w:r w:rsidRPr="006647F8">
        <w:rPr>
          <w:rFonts w:ascii="Times New Roman" w:eastAsia="Times New Roman" w:hAnsi="Times New Roman"/>
          <w:b/>
          <w:bCs/>
          <w:iCs/>
          <w:u w:val="single"/>
          <w:lang w:val="sr-Cyrl-CS" w:eastAsia="ar-SA"/>
        </w:rPr>
        <w:t>МЕСТО ИЗВРШЕЊА</w:t>
      </w:r>
    </w:p>
    <w:p w:rsidR="007D6DAE" w:rsidRPr="006647F8" w:rsidRDefault="007D6DAE" w:rsidP="007D6DAE">
      <w:pPr>
        <w:suppressAutoHyphens/>
        <w:spacing w:after="0" w:line="240" w:lineRule="auto"/>
        <w:jc w:val="center"/>
        <w:rPr>
          <w:rFonts w:ascii="Times New Roman" w:eastAsia="Times New Roman" w:hAnsi="Times New Roman"/>
          <w:b/>
          <w:bCs/>
          <w:iCs/>
          <w:u w:val="single"/>
          <w:lang w:val="sr-Cyrl-CS" w:eastAsia="ar-SA"/>
        </w:rPr>
      </w:pPr>
    </w:p>
    <w:p w:rsidR="007D6DAE" w:rsidRPr="006647F8" w:rsidRDefault="007D6DAE" w:rsidP="007D6DAE">
      <w:pPr>
        <w:pStyle w:val="Default"/>
        <w:jc w:val="both"/>
        <w:rPr>
          <w:rFonts w:eastAsia="Times New Roman"/>
          <w:sz w:val="22"/>
          <w:szCs w:val="22"/>
          <w:lang w:val="sr-Cyrl-CS" w:eastAsia="ar-SA"/>
        </w:rPr>
      </w:pPr>
      <w:r w:rsidRPr="006647F8">
        <w:rPr>
          <w:rFonts w:eastAsia="Times New Roman"/>
          <w:b/>
          <w:sz w:val="22"/>
          <w:szCs w:val="22"/>
          <w:lang w:val="sr-Cyrl-CS" w:eastAsia="ar-SA"/>
        </w:rPr>
        <w:t>3.1.</w:t>
      </w:r>
      <w:r w:rsidRPr="006647F8">
        <w:rPr>
          <w:rFonts w:eastAsia="Times New Roman"/>
          <w:sz w:val="22"/>
          <w:szCs w:val="22"/>
          <w:lang w:val="sr-Cyrl-CS" w:eastAsia="ar-SA"/>
        </w:rPr>
        <w:t xml:space="preserve">  </w:t>
      </w:r>
      <w:r w:rsidRPr="006647F8">
        <w:rPr>
          <w:rFonts w:eastAsia="Times New Roman"/>
          <w:b/>
          <w:sz w:val="22"/>
          <w:szCs w:val="22"/>
          <w:lang w:val="sr-Cyrl-CS" w:eastAsia="ar-SA"/>
        </w:rPr>
        <w:t>Врста, количина и опис услуга која су предмет јавне набавке:</w:t>
      </w:r>
      <w:r w:rsidRPr="006647F8">
        <w:rPr>
          <w:rFonts w:eastAsia="Times New Roman"/>
          <w:sz w:val="22"/>
          <w:szCs w:val="22"/>
          <w:lang w:val="sr-Cyrl-CS" w:eastAsia="ar-SA"/>
        </w:rPr>
        <w:t xml:space="preserve"> </w:t>
      </w:r>
    </w:p>
    <w:p w:rsidR="007D6DAE" w:rsidRPr="006647F8" w:rsidRDefault="007D6DAE" w:rsidP="007D6DAE">
      <w:pPr>
        <w:pStyle w:val="Default"/>
        <w:jc w:val="both"/>
        <w:rPr>
          <w:rFonts w:eastAsia="Times New Roman"/>
          <w:sz w:val="22"/>
          <w:szCs w:val="22"/>
          <w:lang w:val="sr-Cyrl-CS" w:eastAsia="ar-SA"/>
        </w:rPr>
      </w:pPr>
    </w:p>
    <w:p w:rsidR="007D6DAE" w:rsidRPr="006647F8" w:rsidRDefault="007D6DAE" w:rsidP="007D6DAE">
      <w:pPr>
        <w:autoSpaceDE w:val="0"/>
        <w:autoSpaceDN w:val="0"/>
        <w:adjustRightInd w:val="0"/>
        <w:spacing w:after="0" w:line="240" w:lineRule="auto"/>
        <w:rPr>
          <w:rFonts w:ascii="Times New Roman" w:hAnsi="Times New Roman" w:cs="Times New Roman"/>
          <w:color w:val="000000"/>
          <w:lang w:val="sr-Cyrl-CS"/>
        </w:rPr>
      </w:pPr>
      <w:proofErr w:type="gramStart"/>
      <w:r w:rsidRPr="006647F8">
        <w:rPr>
          <w:rFonts w:ascii="Times New Roman" w:hAnsi="Times New Roman" w:cs="Times New Roman"/>
          <w:color w:val="000000"/>
        </w:rPr>
        <w:t xml:space="preserve">Набавка  </w:t>
      </w:r>
      <w:r w:rsidRPr="006647F8">
        <w:rPr>
          <w:rFonts w:ascii="Times New Roman" w:eastAsia="Times New Roman" w:hAnsi="Times New Roman"/>
          <w:lang w:val="sr-Cyrl-CS" w:eastAsia="sr-Latn-CS"/>
        </w:rPr>
        <w:t>услуге</w:t>
      </w:r>
      <w:proofErr w:type="gramEnd"/>
      <w:r w:rsidRPr="006647F8">
        <w:rPr>
          <w:rFonts w:ascii="Times New Roman" w:eastAsia="Times New Roman" w:hAnsi="Times New Roman"/>
          <w:lang w:val="sr-Cyrl-CS" w:eastAsia="sr-Latn-CS"/>
        </w:rPr>
        <w:t xml:space="preserve"> – </w:t>
      </w:r>
      <w:r>
        <w:rPr>
          <w:rFonts w:ascii="Times New Roman" w:eastAsia="Times New Roman" w:hAnsi="Times New Roman"/>
          <w:lang w:val="sr-Cyrl-CS" w:eastAsia="sr-Latn-CS"/>
        </w:rPr>
        <w:t>припреме за штампу</w:t>
      </w:r>
      <w:r w:rsidRPr="006647F8">
        <w:rPr>
          <w:rFonts w:ascii="Times New Roman" w:eastAsia="Times New Roman" w:hAnsi="Times New Roman"/>
          <w:lang w:val="sr-Cyrl-CS" w:eastAsia="sr-Latn-CS"/>
        </w:rPr>
        <w:t xml:space="preserve">. </w:t>
      </w:r>
      <w:r w:rsidRPr="006647F8">
        <w:rPr>
          <w:rFonts w:ascii="Times New Roman" w:hAnsi="Times New Roman" w:cs="Times New Roman"/>
          <w:color w:val="000000"/>
        </w:rPr>
        <w:t xml:space="preserve"> </w:t>
      </w:r>
    </w:p>
    <w:p w:rsidR="007D6DAE" w:rsidRPr="006647F8" w:rsidRDefault="007D6DAE" w:rsidP="007D6DAE">
      <w:pPr>
        <w:autoSpaceDE w:val="0"/>
        <w:autoSpaceDN w:val="0"/>
        <w:adjustRightInd w:val="0"/>
        <w:spacing w:after="0" w:line="240" w:lineRule="auto"/>
        <w:rPr>
          <w:rFonts w:ascii="Times New Roman" w:hAnsi="Times New Roman" w:cs="Times New Roman"/>
          <w:color w:val="000000"/>
          <w:lang w:val="sr-Cyrl-CS"/>
        </w:rPr>
      </w:pPr>
    </w:p>
    <w:p w:rsidR="007D6DAE" w:rsidRPr="006647F8" w:rsidRDefault="007D6DAE" w:rsidP="007D6DAE">
      <w:pPr>
        <w:autoSpaceDE w:val="0"/>
        <w:autoSpaceDN w:val="0"/>
        <w:adjustRightInd w:val="0"/>
        <w:spacing w:after="0" w:line="240" w:lineRule="auto"/>
        <w:rPr>
          <w:rFonts w:ascii="Times New Roman" w:hAnsi="Times New Roman" w:cs="Times New Roman"/>
          <w:color w:val="000000"/>
          <w:lang w:val="sr-Cyrl-CS"/>
        </w:rPr>
      </w:pPr>
      <w:r w:rsidRPr="006647F8">
        <w:rPr>
          <w:rFonts w:ascii="Times New Roman" w:hAnsi="Times New Roman" w:cs="Times New Roman"/>
          <w:color w:val="000000"/>
          <w:lang w:val="sr-Cyrl-CS"/>
        </w:rPr>
        <w:t>Услуге</w:t>
      </w:r>
      <w:r w:rsidRPr="006647F8">
        <w:rPr>
          <w:rFonts w:ascii="Times New Roman" w:hAnsi="Times New Roman" w:cs="Times New Roman"/>
          <w:color w:val="000000"/>
        </w:rPr>
        <w:t xml:space="preserve"> морају у потпуности да одговарају захтевима наведеним у Техничкој спецификацији. </w:t>
      </w:r>
    </w:p>
    <w:p w:rsidR="007D6DAE" w:rsidRPr="006647F8" w:rsidRDefault="007D6DAE" w:rsidP="007D6DAE">
      <w:pPr>
        <w:autoSpaceDE w:val="0"/>
        <w:autoSpaceDN w:val="0"/>
        <w:adjustRightInd w:val="0"/>
        <w:spacing w:after="0" w:line="240" w:lineRule="auto"/>
        <w:rPr>
          <w:rFonts w:ascii="Times New Roman" w:hAnsi="Times New Roman" w:cs="Times New Roman"/>
          <w:color w:val="000000"/>
          <w:lang w:val="sr-Cyrl-CS"/>
        </w:rPr>
      </w:pPr>
    </w:p>
    <w:p w:rsidR="007D6DAE" w:rsidRPr="006647F8" w:rsidRDefault="007D6DAE" w:rsidP="007D6DAE">
      <w:pPr>
        <w:suppressAutoHyphens/>
        <w:spacing w:after="0" w:line="240" w:lineRule="auto"/>
        <w:jc w:val="both"/>
        <w:rPr>
          <w:rFonts w:ascii="Times New Roman" w:hAnsi="Times New Roman"/>
        </w:rPr>
      </w:pPr>
      <w:proofErr w:type="gramStart"/>
      <w:r w:rsidRPr="006647F8">
        <w:rPr>
          <w:rFonts w:ascii="Times New Roman" w:hAnsi="Times New Roman" w:cs="Times New Roman"/>
          <w:color w:val="000000"/>
        </w:rPr>
        <w:t>У цене морају бити урачунати сви припадајући трошкови</w:t>
      </w:r>
      <w:r w:rsidRPr="006647F8">
        <w:rPr>
          <w:rFonts w:ascii="Times New Roman" w:hAnsi="Times New Roman"/>
        </w:rPr>
        <w:t>.</w:t>
      </w:r>
      <w:proofErr w:type="gramEnd"/>
    </w:p>
    <w:p w:rsidR="007D6DAE" w:rsidRPr="006647F8" w:rsidRDefault="007D6DAE" w:rsidP="007D6DAE">
      <w:pPr>
        <w:suppressAutoHyphens/>
        <w:spacing w:after="0" w:line="240" w:lineRule="auto"/>
        <w:jc w:val="both"/>
        <w:rPr>
          <w:rFonts w:ascii="Times New Roman" w:hAnsi="Times New Roman"/>
        </w:rPr>
      </w:pPr>
    </w:p>
    <w:p w:rsidR="007D6DAE" w:rsidRPr="006647F8" w:rsidRDefault="007D6DAE" w:rsidP="007D6DAE">
      <w:pPr>
        <w:suppressAutoHyphens/>
        <w:spacing w:after="0" w:line="240" w:lineRule="auto"/>
        <w:jc w:val="both"/>
        <w:rPr>
          <w:rFonts w:ascii="Times New Roman" w:hAnsi="Times New Roman"/>
          <w:b/>
        </w:rPr>
      </w:pPr>
      <w:r w:rsidRPr="006647F8">
        <w:rPr>
          <w:rFonts w:ascii="Times New Roman" w:hAnsi="Times New Roman"/>
          <w:b/>
        </w:rPr>
        <w:t>3.2. Квалитет пружене услуге:</w:t>
      </w:r>
    </w:p>
    <w:p w:rsidR="007D6DAE" w:rsidRPr="006647F8" w:rsidRDefault="007D6DAE" w:rsidP="007D6DAE">
      <w:pPr>
        <w:suppressAutoHyphens/>
        <w:spacing w:after="0" w:line="240" w:lineRule="auto"/>
        <w:jc w:val="both"/>
        <w:rPr>
          <w:rFonts w:ascii="Times New Roman" w:hAnsi="Times New Roman"/>
        </w:rPr>
      </w:pPr>
    </w:p>
    <w:p w:rsidR="007D6DAE" w:rsidRPr="006647F8" w:rsidRDefault="007D6DAE" w:rsidP="007D6DAE">
      <w:pPr>
        <w:widowControl w:val="0"/>
        <w:autoSpaceDE w:val="0"/>
        <w:autoSpaceDN w:val="0"/>
        <w:adjustRightInd w:val="0"/>
        <w:spacing w:after="0" w:line="240" w:lineRule="auto"/>
        <w:ind w:right="-20"/>
        <w:jc w:val="both"/>
        <w:rPr>
          <w:rFonts w:ascii="Times New Roman" w:hAnsi="Times New Roman"/>
          <w:lang w:val="sr-Cyrl-CS"/>
        </w:rPr>
      </w:pPr>
      <w:r w:rsidRPr="006647F8">
        <w:rPr>
          <w:rFonts w:ascii="Times New Roman" w:hAnsi="Times New Roman"/>
          <w:lang w:val="sr-Latn-CS"/>
        </w:rPr>
        <w:t xml:space="preserve">У складу са захтевима из Техничке спецификације. </w:t>
      </w:r>
    </w:p>
    <w:p w:rsidR="007D6DAE" w:rsidRPr="006647F8" w:rsidRDefault="007D6DAE" w:rsidP="007D6DAE">
      <w:pPr>
        <w:widowControl w:val="0"/>
        <w:autoSpaceDE w:val="0"/>
        <w:autoSpaceDN w:val="0"/>
        <w:adjustRightInd w:val="0"/>
        <w:spacing w:after="0" w:line="240" w:lineRule="auto"/>
        <w:ind w:right="-20"/>
        <w:jc w:val="both"/>
        <w:rPr>
          <w:rFonts w:ascii="Times New Roman" w:hAnsi="Times New Roman"/>
          <w:lang w:val="sr-Cyrl-CS"/>
        </w:rPr>
      </w:pPr>
    </w:p>
    <w:p w:rsidR="007D6DAE" w:rsidRPr="006647F8" w:rsidRDefault="007D6DAE" w:rsidP="007D6DAE">
      <w:pPr>
        <w:pStyle w:val="Default"/>
        <w:jc w:val="both"/>
        <w:rPr>
          <w:b/>
          <w:spacing w:val="-4"/>
          <w:sz w:val="22"/>
          <w:szCs w:val="22"/>
          <w:lang w:val="sr-Cyrl-CS"/>
        </w:rPr>
      </w:pPr>
      <w:r w:rsidRPr="006647F8">
        <w:rPr>
          <w:b/>
          <w:bCs/>
          <w:sz w:val="22"/>
          <w:szCs w:val="22"/>
          <w:lang w:val="sr-Cyrl-CS"/>
        </w:rPr>
        <w:t xml:space="preserve">3.3. </w:t>
      </w:r>
      <w:r w:rsidRPr="006647F8">
        <w:rPr>
          <w:b/>
          <w:spacing w:val="1"/>
          <w:sz w:val="22"/>
          <w:szCs w:val="22"/>
          <w:lang w:val="sr-Cyrl-CS"/>
        </w:rPr>
        <w:t>Р</w:t>
      </w:r>
      <w:r w:rsidRPr="006647F8">
        <w:rPr>
          <w:b/>
          <w:spacing w:val="5"/>
          <w:sz w:val="22"/>
          <w:szCs w:val="22"/>
          <w:lang w:val="sr-Cyrl-CS"/>
        </w:rPr>
        <w:t>о</w:t>
      </w:r>
      <w:r w:rsidRPr="006647F8">
        <w:rPr>
          <w:b/>
          <w:sz w:val="22"/>
          <w:szCs w:val="22"/>
          <w:lang w:val="sr-Cyrl-CS"/>
        </w:rPr>
        <w:t>к</w:t>
      </w:r>
      <w:r w:rsidRPr="006647F8">
        <w:rPr>
          <w:b/>
          <w:spacing w:val="14"/>
          <w:sz w:val="22"/>
          <w:szCs w:val="22"/>
          <w:lang w:val="sr-Cyrl-CS"/>
        </w:rPr>
        <w:t xml:space="preserve"> </w:t>
      </w:r>
      <w:r w:rsidRPr="006647F8">
        <w:rPr>
          <w:b/>
          <w:spacing w:val="-4"/>
          <w:sz w:val="22"/>
          <w:szCs w:val="22"/>
          <w:lang w:val="sr-Cyrl-CS"/>
        </w:rPr>
        <w:t>з</w:t>
      </w:r>
      <w:r w:rsidRPr="006647F8">
        <w:rPr>
          <w:b/>
          <w:sz w:val="22"/>
          <w:szCs w:val="22"/>
          <w:lang w:val="sr-Cyrl-CS"/>
        </w:rPr>
        <w:t>а</w:t>
      </w:r>
      <w:r w:rsidRPr="006647F8">
        <w:rPr>
          <w:b/>
          <w:spacing w:val="5"/>
          <w:sz w:val="22"/>
          <w:szCs w:val="22"/>
          <w:lang w:val="sr-Cyrl-CS"/>
        </w:rPr>
        <w:t xml:space="preserve"> </w:t>
      </w:r>
      <w:r w:rsidRPr="006647F8">
        <w:rPr>
          <w:b/>
          <w:spacing w:val="-4"/>
          <w:sz w:val="22"/>
          <w:szCs w:val="22"/>
          <w:lang w:val="sr-Cyrl-CS"/>
        </w:rPr>
        <w:t>израду:</w:t>
      </w:r>
    </w:p>
    <w:p w:rsidR="007D6DAE" w:rsidRPr="006647F8" w:rsidRDefault="007D6DAE" w:rsidP="007D6DAE">
      <w:pPr>
        <w:pStyle w:val="Default"/>
        <w:jc w:val="both"/>
        <w:rPr>
          <w:b/>
          <w:spacing w:val="-4"/>
          <w:sz w:val="22"/>
          <w:szCs w:val="22"/>
          <w:lang w:val="sr-Cyrl-CS"/>
        </w:rPr>
      </w:pPr>
    </w:p>
    <w:p w:rsidR="007D6DAE" w:rsidRPr="006647F8" w:rsidRDefault="007D6DAE" w:rsidP="007D6DAE">
      <w:pPr>
        <w:pStyle w:val="Default"/>
        <w:jc w:val="both"/>
        <w:rPr>
          <w:sz w:val="22"/>
          <w:szCs w:val="22"/>
          <w:lang w:val="sr-Cyrl-CS"/>
        </w:rPr>
      </w:pPr>
      <w:r>
        <w:rPr>
          <w:sz w:val="22"/>
          <w:szCs w:val="22"/>
          <w:lang w:val="sr-Cyrl-CS"/>
        </w:rPr>
        <w:t xml:space="preserve">До 30 радних </w:t>
      </w:r>
      <w:r w:rsidRPr="006647F8">
        <w:rPr>
          <w:sz w:val="22"/>
          <w:szCs w:val="22"/>
          <w:lang w:val="sr-Cyrl-CS"/>
        </w:rPr>
        <w:t xml:space="preserve">дана </w:t>
      </w:r>
      <w:r>
        <w:rPr>
          <w:sz w:val="22"/>
          <w:szCs w:val="22"/>
          <w:lang w:val="sr-Cyrl-CS"/>
        </w:rPr>
        <w:t xml:space="preserve">од </w:t>
      </w:r>
      <w:r w:rsidRPr="006647F8">
        <w:rPr>
          <w:sz w:val="22"/>
          <w:szCs w:val="22"/>
          <w:lang w:val="sr-Cyrl-CS"/>
        </w:rPr>
        <w:t>пријема рукописа.</w:t>
      </w:r>
    </w:p>
    <w:p w:rsidR="007D6DAE" w:rsidRPr="006647F8" w:rsidRDefault="007D6DAE" w:rsidP="007D6DAE">
      <w:pPr>
        <w:pStyle w:val="Default"/>
        <w:jc w:val="both"/>
        <w:rPr>
          <w:sz w:val="22"/>
          <w:szCs w:val="22"/>
          <w:lang w:val="sr-Cyrl-CS"/>
        </w:rPr>
      </w:pPr>
    </w:p>
    <w:p w:rsidR="007D6DAE" w:rsidRPr="003C6FAC" w:rsidRDefault="007D6DAE" w:rsidP="007D6DAE">
      <w:pPr>
        <w:autoSpaceDE w:val="0"/>
        <w:autoSpaceDN w:val="0"/>
        <w:adjustRightInd w:val="0"/>
        <w:spacing w:after="0" w:line="240" w:lineRule="auto"/>
        <w:rPr>
          <w:rFonts w:ascii="Times New Roman" w:hAnsi="Times New Roman" w:cs="Times New Roman"/>
          <w:sz w:val="24"/>
          <w:szCs w:val="24"/>
          <w:lang w:val="sr-Cyrl-CS"/>
        </w:rPr>
      </w:pPr>
      <w:r w:rsidRPr="006647F8">
        <w:rPr>
          <w:rFonts w:ascii="Times New Roman" w:hAnsi="Times New Roman"/>
          <w:lang w:val="sr-Cyrl-CS"/>
        </w:rPr>
        <w:br w:type="page"/>
      </w:r>
    </w:p>
    <w:p w:rsidR="007D6DAE" w:rsidRDefault="007D6DAE" w:rsidP="007D6DAE">
      <w:pPr>
        <w:autoSpaceDE w:val="0"/>
        <w:autoSpaceDN w:val="0"/>
        <w:adjustRightInd w:val="0"/>
        <w:spacing w:after="0" w:line="240" w:lineRule="auto"/>
        <w:rPr>
          <w:rFonts w:ascii="Times New Roman" w:hAnsi="Times New Roman" w:cs="Times New Roman"/>
          <w:b/>
          <w:sz w:val="24"/>
          <w:szCs w:val="24"/>
          <w:u w:val="single"/>
          <w:lang w:val="sr-Cyrl-CS"/>
        </w:rPr>
      </w:pPr>
      <w:r w:rsidRPr="003C6FAC">
        <w:rPr>
          <w:rFonts w:ascii="Times New Roman" w:hAnsi="Times New Roman" w:cs="Times New Roman"/>
          <w:b/>
          <w:sz w:val="24"/>
          <w:szCs w:val="24"/>
          <w:u w:val="single"/>
          <w:lang w:val="sr-Cyrl-CS"/>
        </w:rPr>
        <w:lastRenderedPageBreak/>
        <w:t>4. ТЕХНИЧКА СПЕЦИФИКАЦИЈА</w:t>
      </w:r>
    </w:p>
    <w:p w:rsidR="007D6DAE" w:rsidRPr="003C6FAC" w:rsidRDefault="007D6DAE" w:rsidP="007D6DAE">
      <w:pPr>
        <w:spacing w:after="0"/>
        <w:rPr>
          <w:rFonts w:ascii="Times New Roman" w:hAnsi="Times New Roman" w:cs="Times New Roman"/>
          <w:sz w:val="24"/>
          <w:szCs w:val="24"/>
          <w:lang w:val="sr-Cyrl-CS"/>
        </w:rPr>
      </w:pPr>
    </w:p>
    <w:p w:rsidR="007D6DAE"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rPr>
        <w:t>I-</w:t>
      </w:r>
      <w:r w:rsidRPr="003C6FAC">
        <w:rPr>
          <w:rFonts w:ascii="Times New Roman" w:hAnsi="Times New Roman"/>
          <w:b/>
          <w:sz w:val="24"/>
          <w:szCs w:val="24"/>
          <w:lang w:val="sr-Cyrl-RS"/>
        </w:rPr>
        <w:t>партија</w:t>
      </w:r>
    </w:p>
    <w:p w:rsidR="00667CAD" w:rsidRPr="003C6FAC" w:rsidRDefault="00667CAD"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ФОРМАТ: Б6 (табак 32 стр.)</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СЛОГ: 14Х8,5 цм</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Писмо ћирилица.</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Рукописи су лекторисани у папирној верзији, унети лекторске исправке,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CS"/>
        </w:rPr>
        <w:t xml:space="preserve">преломити на одређен формат. Коректуру и ревизију доставити у папирној форми. </w:t>
      </w:r>
      <w:r w:rsidRPr="003C6FAC">
        <w:rPr>
          <w:rFonts w:ascii="Times New Roman" w:hAnsi="Times New Roman"/>
          <w:sz w:val="24"/>
          <w:szCs w:val="24"/>
          <w:lang w:val="sr-Cyrl-RS"/>
        </w:rPr>
        <w:t>Идејно решење корица достављамо у папирној верзији, урадити припрему за штампу (решење је у три боје)</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CS"/>
        </w:rPr>
        <w:t xml:space="preserve">Након одобрене ревизије доставити припрему за штампу у </w:t>
      </w:r>
      <w:r w:rsidRPr="003C6FAC">
        <w:rPr>
          <w:rFonts w:ascii="Times New Roman" w:hAnsi="Times New Roman"/>
          <w:sz w:val="24"/>
          <w:szCs w:val="24"/>
        </w:rPr>
        <w:t>PDF –</w:t>
      </w:r>
      <w:r w:rsidRPr="003C6FAC">
        <w:rPr>
          <w:rFonts w:ascii="Times New Roman" w:hAnsi="Times New Roman"/>
          <w:sz w:val="24"/>
          <w:szCs w:val="24"/>
          <w:lang w:val="sr-Cyrl-RS"/>
        </w:rPr>
        <w:t xml:space="preserve">формату. </w:t>
      </w:r>
    </w:p>
    <w:p w:rsidR="007D6DAE" w:rsidRPr="003C6FAC" w:rsidRDefault="007D6DAE" w:rsidP="007D6DAE">
      <w:pPr>
        <w:pStyle w:val="NoSpacing"/>
        <w:rPr>
          <w:rFonts w:ascii="Times New Roman" w:hAnsi="Times New Roman"/>
          <w:sz w:val="24"/>
          <w:szCs w:val="24"/>
          <w:lang w:val="sr-Cyrl-RS"/>
        </w:rPr>
      </w:pP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lang w:val="sr-Cyrl-RS"/>
        </w:rPr>
        <w:t>КРИТЕРИЈУМ:</w:t>
      </w:r>
    </w:p>
    <w:p w:rsidR="007D6DAE" w:rsidRPr="003C6FAC" w:rsidRDefault="007D6DAE" w:rsidP="00667CAD">
      <w:pPr>
        <w:pStyle w:val="NoSpacing"/>
        <w:rPr>
          <w:rFonts w:ascii="Times New Roman" w:hAnsi="Times New Roman"/>
          <w:sz w:val="24"/>
          <w:szCs w:val="24"/>
        </w:rPr>
      </w:pPr>
      <w:r w:rsidRPr="003C6FAC">
        <w:rPr>
          <w:rFonts w:ascii="Times New Roman" w:hAnsi="Times New Roman"/>
          <w:sz w:val="24"/>
          <w:szCs w:val="24"/>
          <w:lang w:val="sr-Cyrl-RS"/>
        </w:rPr>
        <w:t>Квалитет: Референтна листа са списком клијената и публикација које су из области књижевности</w:t>
      </w:r>
      <w:r w:rsidRPr="003C6FAC">
        <w:rPr>
          <w:rFonts w:ascii="Times New Roman" w:hAnsi="Times New Roman"/>
          <w:sz w:val="24"/>
          <w:szCs w:val="24"/>
        </w:rPr>
        <w:t xml:space="preserve">: </w:t>
      </w:r>
      <w:r w:rsidRPr="003C6FAC">
        <w:rPr>
          <w:rFonts w:ascii="Times New Roman" w:hAnsi="Times New Roman"/>
          <w:sz w:val="24"/>
          <w:szCs w:val="24"/>
          <w:lang w:val="sr-Cyrl-RS"/>
        </w:rPr>
        <w:t xml:space="preserve">поезија, проза (књиге </w:t>
      </w:r>
      <w:r>
        <w:rPr>
          <w:rFonts w:ascii="Times New Roman" w:hAnsi="Times New Roman"/>
          <w:sz w:val="24"/>
          <w:szCs w:val="24"/>
          <w:lang w:val="sr-Cyrl-RS"/>
        </w:rPr>
        <w:t>еминентних издавача</w:t>
      </w:r>
      <w:r w:rsidRPr="003C6FAC">
        <w:rPr>
          <w:rFonts w:ascii="Times New Roman" w:hAnsi="Times New Roman"/>
          <w:sz w:val="24"/>
          <w:szCs w:val="24"/>
        </w:rPr>
        <w:t>)</w:t>
      </w:r>
      <w:r w:rsidRPr="00387C55">
        <w:rPr>
          <w:rFonts w:ascii="Times New Roman" w:hAnsi="Times New Roman"/>
          <w:sz w:val="24"/>
          <w:szCs w:val="24"/>
          <w:lang w:val="sr-Cyrl-RS"/>
        </w:rPr>
        <w:t xml:space="preserve"> </w:t>
      </w:r>
      <w:r>
        <w:rPr>
          <w:rFonts w:ascii="Times New Roman" w:hAnsi="Times New Roman"/>
          <w:sz w:val="24"/>
          <w:szCs w:val="24"/>
          <w:lang w:val="sr-Cyrl-RS"/>
        </w:rPr>
        <w:t>– доказ (оверене потврде корисника услуге).</w:t>
      </w:r>
    </w:p>
    <w:p w:rsidR="007D6DAE" w:rsidRPr="003C6FAC" w:rsidRDefault="007D6DAE" w:rsidP="00667CAD">
      <w:pPr>
        <w:pStyle w:val="NoSpacing"/>
        <w:rPr>
          <w:rFonts w:ascii="Times New Roman" w:hAnsi="Times New Roman"/>
          <w:sz w:val="24"/>
          <w:szCs w:val="24"/>
          <w:lang w:val="sr-Cyrl-RS"/>
        </w:rPr>
      </w:pPr>
      <w:r w:rsidRPr="003C6FAC">
        <w:rPr>
          <w:rFonts w:ascii="Times New Roman" w:hAnsi="Times New Roman"/>
          <w:sz w:val="24"/>
          <w:szCs w:val="24"/>
          <w:lang w:val="sr-Cyrl-RS"/>
        </w:rPr>
        <w:t>Наручилац задржава право да изврши увид у преглед публикација за које је понуђач извео</w:t>
      </w:r>
      <w:r w:rsidR="00524E89">
        <w:rPr>
          <w:rFonts w:ascii="Times New Roman" w:hAnsi="Times New Roman"/>
          <w:sz w:val="24"/>
          <w:szCs w:val="24"/>
          <w:lang w:val="sr-Cyrl-RS"/>
        </w:rPr>
        <w:t xml:space="preserve"> прелом и припрему штампе у 201</w:t>
      </w:r>
      <w:r w:rsidR="00524E89">
        <w:rPr>
          <w:rFonts w:ascii="Times New Roman" w:hAnsi="Times New Roman"/>
          <w:sz w:val="24"/>
          <w:szCs w:val="24"/>
          <w:lang w:val="sr-Latn-RS"/>
        </w:rPr>
        <w:t>4</w:t>
      </w:r>
      <w:r w:rsidR="00524E89">
        <w:rPr>
          <w:rFonts w:ascii="Times New Roman" w:hAnsi="Times New Roman"/>
          <w:sz w:val="24"/>
          <w:szCs w:val="24"/>
          <w:lang w:val="sr-Cyrl-RS"/>
        </w:rPr>
        <w:t xml:space="preserve"> и 201</w:t>
      </w:r>
      <w:r w:rsidR="00524E89">
        <w:rPr>
          <w:rFonts w:ascii="Times New Roman" w:hAnsi="Times New Roman"/>
          <w:sz w:val="24"/>
          <w:szCs w:val="24"/>
          <w:lang w:val="sr-Latn-RS"/>
        </w:rPr>
        <w:t>5</w:t>
      </w:r>
      <w:r w:rsidRPr="003C6FAC">
        <w:rPr>
          <w:rFonts w:ascii="Times New Roman" w:hAnsi="Times New Roman"/>
          <w:sz w:val="24"/>
          <w:szCs w:val="24"/>
          <w:lang w:val="sr-Cyrl-RS"/>
        </w:rPr>
        <w:t xml:space="preserve"> години. </w:t>
      </w:r>
    </w:p>
    <w:p w:rsidR="007D6DAE" w:rsidRPr="003C6FAC" w:rsidRDefault="007D6DAE" w:rsidP="00667CAD">
      <w:pPr>
        <w:pStyle w:val="NoSpacing"/>
        <w:rPr>
          <w:rFonts w:ascii="Times New Roman" w:hAnsi="Times New Roman"/>
          <w:sz w:val="24"/>
          <w:szCs w:val="24"/>
          <w:lang w:val="sr-Cyrl-RS"/>
        </w:rPr>
      </w:pPr>
      <w:r w:rsidRPr="003C6FAC">
        <w:rPr>
          <w:rFonts w:ascii="Times New Roman" w:hAnsi="Times New Roman"/>
          <w:b/>
          <w:sz w:val="24"/>
          <w:szCs w:val="24"/>
          <w:lang w:val="sr-Cyrl-RS"/>
        </w:rPr>
        <w:t>Рок за израду</w:t>
      </w:r>
      <w:r>
        <w:rPr>
          <w:rFonts w:ascii="Times New Roman" w:hAnsi="Times New Roman"/>
          <w:sz w:val="24"/>
          <w:szCs w:val="24"/>
          <w:lang w:val="sr-Cyrl-RS"/>
        </w:rPr>
        <w:t xml:space="preserve"> припреме</w:t>
      </w:r>
      <w:r w:rsidRPr="003C6FAC">
        <w:rPr>
          <w:rFonts w:ascii="Times New Roman" w:hAnsi="Times New Roman"/>
          <w:sz w:val="24"/>
          <w:szCs w:val="24"/>
          <w:lang w:val="sr-Cyrl-RS"/>
        </w:rPr>
        <w:t xml:space="preserve"> од дана пријема рукописа.</w:t>
      </w:r>
    </w:p>
    <w:p w:rsidR="007D6DAE" w:rsidRDefault="007D6DAE" w:rsidP="00667CAD">
      <w:pPr>
        <w:pStyle w:val="NoSpacing"/>
        <w:rPr>
          <w:rFonts w:ascii="Times New Roman" w:hAnsi="Times New Roman"/>
          <w:sz w:val="24"/>
          <w:szCs w:val="24"/>
          <w:lang w:val="sr-Cyrl-RS"/>
        </w:rPr>
      </w:pPr>
      <w:r w:rsidRPr="003C6FAC">
        <w:rPr>
          <w:rFonts w:ascii="Times New Roman" w:hAnsi="Times New Roman"/>
          <w:b/>
          <w:sz w:val="24"/>
          <w:szCs w:val="24"/>
          <w:lang w:val="sr-Cyrl-RS"/>
        </w:rPr>
        <w:t>Цена по табаку од 32стране.</w:t>
      </w:r>
      <w:r w:rsidRPr="003C6FAC">
        <w:rPr>
          <w:rFonts w:ascii="Times New Roman" w:hAnsi="Times New Roman"/>
          <w:sz w:val="24"/>
          <w:szCs w:val="24"/>
          <w:lang w:val="sr-Cyrl-RS"/>
        </w:rPr>
        <w:t xml:space="preserve"> (на бази</w:t>
      </w:r>
      <w:r w:rsidRPr="003C6FAC">
        <w:rPr>
          <w:rFonts w:ascii="Times New Roman" w:hAnsi="Times New Roman"/>
          <w:sz w:val="24"/>
          <w:szCs w:val="24"/>
        </w:rPr>
        <w:t xml:space="preserve"> 15 </w:t>
      </w:r>
      <w:r w:rsidRPr="003C6FAC">
        <w:rPr>
          <w:rFonts w:ascii="Times New Roman" w:hAnsi="Times New Roman"/>
          <w:sz w:val="24"/>
          <w:szCs w:val="24"/>
          <w:lang w:val="sr-Cyrl-RS"/>
        </w:rPr>
        <w:t>ауторских табака)</w:t>
      </w:r>
      <w:r w:rsidR="00667CAD">
        <w:rPr>
          <w:rFonts w:ascii="Times New Roman" w:hAnsi="Times New Roman"/>
          <w:sz w:val="24"/>
          <w:szCs w:val="24"/>
        </w:rPr>
        <w:t>.</w:t>
      </w:r>
    </w:p>
    <w:p w:rsidR="00667CAD" w:rsidRPr="00667CAD" w:rsidRDefault="00667CAD" w:rsidP="00667CAD">
      <w:pPr>
        <w:pStyle w:val="NoSpacing"/>
        <w:rPr>
          <w:rFonts w:ascii="Times New Roman" w:hAnsi="Times New Roman"/>
          <w:sz w:val="24"/>
          <w:szCs w:val="24"/>
          <w:lang w:val="sr-Cyrl-RS"/>
        </w:rPr>
      </w:pPr>
    </w:p>
    <w:p w:rsidR="007D6DAE" w:rsidRPr="00706BFC" w:rsidRDefault="007D6DAE" w:rsidP="00667CAD">
      <w:pPr>
        <w:pStyle w:val="NoSpacing"/>
        <w:rPr>
          <w:rFonts w:ascii="Times New Roman" w:hAnsi="Times New Roman"/>
          <w:b/>
          <w:sz w:val="24"/>
          <w:szCs w:val="24"/>
          <w:lang w:val="sr-Cyrl-RS"/>
        </w:rPr>
      </w:pPr>
    </w:p>
    <w:p w:rsidR="007D6DAE"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rPr>
        <w:t>II</w:t>
      </w:r>
      <w:r w:rsidRPr="003C6FAC">
        <w:rPr>
          <w:rFonts w:ascii="Times New Roman" w:hAnsi="Times New Roman"/>
          <w:b/>
          <w:sz w:val="24"/>
          <w:szCs w:val="24"/>
          <w:lang w:val="sr-Cyrl-RS"/>
        </w:rPr>
        <w:t>-партија</w:t>
      </w:r>
    </w:p>
    <w:p w:rsidR="00667CAD" w:rsidRPr="003C6FAC" w:rsidRDefault="00667CAD"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CS"/>
        </w:rPr>
        <w:t>Основни текст ћирилица,</w:t>
      </w:r>
      <w:r w:rsidRPr="003C6FAC">
        <w:rPr>
          <w:rFonts w:ascii="Times New Roman" w:hAnsi="Times New Roman"/>
          <w:sz w:val="24"/>
          <w:szCs w:val="24"/>
          <w:lang w:val="sr-Cyrl-RS"/>
        </w:rPr>
        <w:t xml:space="preserve"> латиница (енглески) Додатно писмо обележено.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 Напомене на одређено место.</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b/>
          <w:sz w:val="24"/>
          <w:szCs w:val="24"/>
          <w:lang w:val="sr-Cyrl-CS"/>
        </w:rPr>
        <w:t>Прилози:</w:t>
      </w:r>
      <w:r w:rsidRPr="003C6FAC">
        <w:rPr>
          <w:rFonts w:ascii="Times New Roman" w:hAnsi="Times New Roman"/>
          <w:sz w:val="24"/>
          <w:szCs w:val="24"/>
          <w:lang w:val="sr-Cyrl-CS"/>
        </w:rPr>
        <w:t xml:space="preserve"> фотографије, табеле, графикони, формуле (црно-бело).</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Фотографије обрадити.</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Потребно познавање рада у програмима за цртање формула и графикона.</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Места за фотографије, графиконе, формуле и табеле обележено.</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Потребно је преломити рукописе по упутству, коректуру и ревизију доставити у папирној и електронској форми.</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Решење за корице достављамо у папирној верзији . Потребно урадити припрему за штампу. </w:t>
      </w:r>
    </w:p>
    <w:p w:rsidR="007D6DAE"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Након одобрене ревизије од стране аутора, предати ПДФ-са припремом за штампу.</w:t>
      </w:r>
    </w:p>
    <w:p w:rsidR="00667CAD" w:rsidRDefault="00667CAD" w:rsidP="007D6DAE">
      <w:pPr>
        <w:pStyle w:val="NoSpacing"/>
        <w:rPr>
          <w:rFonts w:ascii="Times New Roman" w:eastAsia="Times New Roman" w:hAnsi="Times New Roman"/>
          <w:sz w:val="24"/>
          <w:szCs w:val="24"/>
          <w:lang w:val="sr-Cyrl-RS"/>
        </w:rPr>
      </w:pPr>
    </w:p>
    <w:p w:rsidR="00667CAD" w:rsidRPr="003C6FAC" w:rsidRDefault="00667CAD" w:rsidP="007D6DAE">
      <w:pPr>
        <w:pStyle w:val="NoSpacing"/>
        <w:rPr>
          <w:rFonts w:ascii="Times New Roman" w:eastAsia="Times New Roman" w:hAnsi="Times New Roman"/>
          <w:sz w:val="24"/>
          <w:szCs w:val="24"/>
        </w:rPr>
      </w:pPr>
    </w:p>
    <w:p w:rsidR="007D6DAE" w:rsidRPr="003C6FAC" w:rsidRDefault="007D6DAE" w:rsidP="007D6DAE">
      <w:pPr>
        <w:pStyle w:val="NoSpacing"/>
        <w:rPr>
          <w:rFonts w:ascii="Times New Roman" w:eastAsia="Times New Roman" w:hAnsi="Times New Roman"/>
          <w:sz w:val="24"/>
          <w:szCs w:val="24"/>
        </w:rPr>
      </w:pP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rPr>
        <w:lastRenderedPageBreak/>
        <w:t>КРИТЕРИЈУМ:</w:t>
      </w:r>
    </w:p>
    <w:p w:rsidR="007D6DAE" w:rsidRPr="00A20B16" w:rsidRDefault="007D6DAE" w:rsidP="007D6DAE">
      <w:pPr>
        <w:pStyle w:val="NoSpacing"/>
        <w:rPr>
          <w:rFonts w:ascii="Times New Roman" w:hAnsi="Times New Roman"/>
          <w:sz w:val="24"/>
          <w:szCs w:val="24"/>
          <w:lang w:val="sr-Cyrl-C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које су из области стручне литературе, природних и друштвених наука</w:t>
      </w:r>
      <w:r>
        <w:rPr>
          <w:rFonts w:ascii="Times New Roman" w:hAnsi="Times New Roman"/>
          <w:sz w:val="24"/>
          <w:szCs w:val="24"/>
          <w:lang w:val="sr-Cyrl-RS"/>
        </w:rPr>
        <w:t xml:space="preserve"> (часописи и </w:t>
      </w:r>
      <w:r w:rsidRPr="003C6FAC">
        <w:rPr>
          <w:rFonts w:ascii="Times New Roman" w:hAnsi="Times New Roman"/>
          <w:sz w:val="24"/>
          <w:szCs w:val="24"/>
          <w:lang w:val="sr-Cyrl-RS"/>
        </w:rPr>
        <w:t>уџбеници</w:t>
      </w:r>
      <w:r>
        <w:rPr>
          <w:rFonts w:ascii="Times New Roman" w:hAnsi="Times New Roman"/>
          <w:sz w:val="24"/>
          <w:szCs w:val="24"/>
          <w:lang w:val="sr-Cyrl-RS"/>
        </w:rPr>
        <w:t xml:space="preserve"> еминентних издавача</w:t>
      </w:r>
      <w:r w:rsidRPr="003C6FAC">
        <w:rPr>
          <w:rFonts w:ascii="Times New Roman" w:hAnsi="Times New Roman"/>
          <w:sz w:val="24"/>
          <w:szCs w:val="24"/>
          <w:lang w:val="sr-Cyrl-RS"/>
        </w:rPr>
        <w:t xml:space="preserve">) </w:t>
      </w:r>
      <w:r>
        <w:rPr>
          <w:rFonts w:ascii="Times New Roman" w:hAnsi="Times New Roman"/>
          <w:sz w:val="24"/>
          <w:szCs w:val="24"/>
          <w:lang w:val="sr-Cyrl-RS"/>
        </w:rPr>
        <w:t xml:space="preserve">–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w:t>
      </w:r>
      <w:r w:rsidR="00524E89">
        <w:rPr>
          <w:rFonts w:ascii="Times New Roman" w:hAnsi="Times New Roman"/>
          <w:sz w:val="24"/>
          <w:szCs w:val="24"/>
        </w:rPr>
        <w:t xml:space="preserve"> прелом и припрему штампе у 2014 и 2015</w:t>
      </w:r>
      <w:r w:rsidRPr="003C6FAC">
        <w:rPr>
          <w:rFonts w:ascii="Times New Roman" w:hAnsi="Times New Roman"/>
          <w:sz w:val="24"/>
          <w:szCs w:val="24"/>
        </w:rPr>
        <w:t xml:space="preserve"> години.</w:t>
      </w:r>
      <w:proofErr w:type="gramEnd"/>
      <w:r w:rsidRPr="003C6FAC">
        <w:rPr>
          <w:rFonts w:ascii="Times New Roman" w:hAnsi="Times New Roman"/>
          <w:sz w:val="24"/>
          <w:szCs w:val="24"/>
        </w:rPr>
        <w:t xml:space="preserve"> </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 xml:space="preserve">Рок за израду </w:t>
      </w:r>
      <w:r>
        <w:rPr>
          <w:rFonts w:ascii="Times New Roman" w:hAnsi="Times New Roman"/>
          <w:sz w:val="24"/>
          <w:szCs w:val="24"/>
        </w:rPr>
        <w:t>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20 ауторских табака)</w:t>
      </w:r>
      <w:r w:rsidRPr="003C6FAC">
        <w:rPr>
          <w:rFonts w:ascii="Times New Roman" w:hAnsi="Times New Roman"/>
          <w:sz w:val="24"/>
          <w:szCs w:val="24"/>
        </w:rPr>
        <w:t>.</w:t>
      </w:r>
      <w:proofErr w:type="gramEnd"/>
    </w:p>
    <w:p w:rsidR="007D6DAE" w:rsidRPr="003C6FAC" w:rsidRDefault="007D6DAE" w:rsidP="007D6DAE">
      <w:pPr>
        <w:pStyle w:val="NoSpacing"/>
        <w:rPr>
          <w:rFonts w:ascii="Times New Roman" w:hAnsi="Times New Roman"/>
          <w:b/>
          <w:sz w:val="24"/>
          <w:szCs w:val="24"/>
        </w:rPr>
      </w:pPr>
      <w:proofErr w:type="gramStart"/>
      <w:r w:rsidRPr="003C6FAC">
        <w:rPr>
          <w:rFonts w:ascii="Times New Roman" w:hAnsi="Times New Roman"/>
          <w:b/>
          <w:sz w:val="24"/>
          <w:szCs w:val="24"/>
        </w:rPr>
        <w:t>Цена по табаку од 16 страна.</w:t>
      </w:r>
      <w:proofErr w:type="gramEnd"/>
    </w:p>
    <w:p w:rsidR="007D6DAE" w:rsidRPr="00667CAD" w:rsidRDefault="007D6DAE" w:rsidP="007D6DAE">
      <w:pPr>
        <w:pStyle w:val="NoSpacing"/>
        <w:rPr>
          <w:rFonts w:ascii="Times New Roman" w:hAnsi="Times New Roman"/>
          <w:b/>
          <w:color w:val="000000"/>
          <w:sz w:val="24"/>
          <w:szCs w:val="24"/>
          <w:lang w:val="sr-Cyrl-RS"/>
        </w:rPr>
      </w:pPr>
    </w:p>
    <w:p w:rsidR="007D6DAE" w:rsidRPr="006112E3" w:rsidRDefault="007D6DAE" w:rsidP="007D6DAE">
      <w:pPr>
        <w:pStyle w:val="NoSpacing"/>
        <w:rPr>
          <w:rFonts w:ascii="Times New Roman" w:hAnsi="Times New Roman"/>
          <w:b/>
          <w:color w:val="000000"/>
          <w:sz w:val="24"/>
          <w:szCs w:val="24"/>
          <w:lang w:val="sr-Cyrl-CS"/>
        </w:rPr>
      </w:pPr>
    </w:p>
    <w:p w:rsidR="007D6DAE" w:rsidRDefault="007D6DAE" w:rsidP="007D6DAE">
      <w:pPr>
        <w:pStyle w:val="NoSpacing"/>
        <w:rPr>
          <w:rFonts w:ascii="Times New Roman" w:hAnsi="Times New Roman"/>
          <w:b/>
          <w:color w:val="000000"/>
          <w:sz w:val="24"/>
          <w:szCs w:val="24"/>
          <w:lang w:val="sr-Cyrl-RS"/>
        </w:rPr>
      </w:pPr>
      <w:r w:rsidRPr="003C6FAC">
        <w:rPr>
          <w:rFonts w:ascii="Times New Roman" w:hAnsi="Times New Roman"/>
          <w:b/>
          <w:color w:val="000000"/>
          <w:sz w:val="24"/>
          <w:szCs w:val="24"/>
        </w:rPr>
        <w:t>III</w:t>
      </w:r>
      <w:r>
        <w:rPr>
          <w:rFonts w:ascii="Times New Roman" w:hAnsi="Times New Roman"/>
          <w:b/>
          <w:color w:val="000000"/>
          <w:sz w:val="24"/>
          <w:szCs w:val="24"/>
          <w:lang w:val="sr-Cyrl-RS"/>
        </w:rPr>
        <w:t>-партија</w:t>
      </w:r>
    </w:p>
    <w:p w:rsidR="00667CAD" w:rsidRPr="004D4589" w:rsidRDefault="00667CAD" w:rsidP="007D6DAE">
      <w:pPr>
        <w:pStyle w:val="NoSpacing"/>
        <w:rPr>
          <w:rFonts w:ascii="Times New Roman" w:hAnsi="Times New Roman"/>
          <w:b/>
          <w:color w:val="000000"/>
          <w:sz w:val="24"/>
          <w:szCs w:val="24"/>
          <w:lang w:val="sr-Cyrl-RS"/>
        </w:rPr>
      </w:pPr>
    </w:p>
    <w:p w:rsidR="007D6DAE" w:rsidRPr="003C6FAC" w:rsidRDefault="007D6DAE" w:rsidP="007D6DAE">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Рукописи су лекторисани у папирној верзији, унети лекторске исправке,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преломити на одређен формат по упутству. Коректуру и ревизију доставити у папирној форми.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фотографије, стари рукописи, ноте</w:t>
      </w:r>
      <w:r w:rsidRPr="003C6FAC">
        <w:rPr>
          <w:rFonts w:ascii="Times New Roman" w:hAnsi="Times New Roman"/>
          <w:sz w:val="24"/>
          <w:szCs w:val="24"/>
        </w:rPr>
        <w:t>(</w:t>
      </w:r>
      <w:r w:rsidRPr="003C6FAC">
        <w:rPr>
          <w:rFonts w:ascii="Times New Roman" w:hAnsi="Times New Roman"/>
          <w:sz w:val="24"/>
          <w:szCs w:val="24"/>
          <w:lang w:val="sr-Cyrl-RS"/>
        </w:rPr>
        <w:t xml:space="preserve"> у штриху</w:t>
      </w:r>
      <w:r w:rsidRPr="003C6FAC">
        <w:rPr>
          <w:rFonts w:ascii="Times New Roman" w:hAnsi="Times New Roman"/>
          <w:sz w:val="24"/>
          <w:szCs w:val="24"/>
        </w:rPr>
        <w:t>)</w:t>
      </w:r>
      <w:r w:rsidRPr="003C6FAC">
        <w:rPr>
          <w:rFonts w:ascii="Times New Roman" w:hAnsi="Times New Roman"/>
          <w:sz w:val="24"/>
          <w:szCs w:val="24"/>
          <w:lang w:val="sr-Cyrl-RS"/>
        </w:rPr>
        <w:t>, обрадити и припремити за штампу.</w:t>
      </w:r>
    </w:p>
    <w:p w:rsidR="007D6DAE" w:rsidRPr="003C6FAC" w:rsidRDefault="007D6DAE" w:rsidP="007D6DAE">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Решење за корице или пресвлаку (зависи од повеза) достављамо у папирној верзији . Потребно урадити припрему за штампу.</w:t>
      </w:r>
    </w:p>
    <w:p w:rsidR="007D6DAE" w:rsidRPr="003C6FAC" w:rsidRDefault="007D6DAE" w:rsidP="007D6DAE">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Након одобрене ревизије од стране аутора, предати ПДФ-са припремом за штампу</w:t>
      </w:r>
    </w:p>
    <w:p w:rsidR="007D6DAE" w:rsidRPr="003C6FAC" w:rsidRDefault="007D6DAE" w:rsidP="007D6DAE">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 xml:space="preserve"> </w:t>
      </w: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rPr>
        <w:t>КРИТЕРИЈУМ:</w:t>
      </w:r>
    </w:p>
    <w:p w:rsidR="007D6DAE" w:rsidRPr="006112E3" w:rsidRDefault="007D6DAE" w:rsidP="007D6DAE">
      <w:pPr>
        <w:pStyle w:val="NoSpacing"/>
        <w:rPr>
          <w:rFonts w:ascii="Times New Roman" w:hAnsi="Times New Roman"/>
          <w:sz w:val="24"/>
          <w:szCs w:val="24"/>
          <w:lang w:val="sr-Cyrl-C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које су из области књижевности, </w:t>
      </w:r>
      <w:r w:rsidRPr="003C6FAC">
        <w:rPr>
          <w:rFonts w:ascii="Times New Roman" w:hAnsi="Times New Roman"/>
          <w:sz w:val="24"/>
          <w:szCs w:val="24"/>
          <w:lang w:val="sr-Cyrl-RS"/>
        </w:rPr>
        <w:t xml:space="preserve">музикологије: проза, поезија </w:t>
      </w:r>
      <w:r w:rsidRPr="003C6FAC">
        <w:rPr>
          <w:rFonts w:ascii="Times New Roman" w:hAnsi="Times New Roman"/>
          <w:sz w:val="24"/>
          <w:szCs w:val="24"/>
        </w:rPr>
        <w:t>(књиге</w:t>
      </w:r>
      <w:r w:rsidRPr="003C6FAC">
        <w:rPr>
          <w:rFonts w:ascii="Times New Roman" w:hAnsi="Times New Roman"/>
          <w:sz w:val="24"/>
          <w:szCs w:val="24"/>
          <w:lang w:val="sr-Cyrl-RS"/>
        </w:rPr>
        <w:t>,</w:t>
      </w:r>
      <w:r w:rsidRPr="003C6FAC">
        <w:rPr>
          <w:rFonts w:ascii="Times New Roman" w:hAnsi="Times New Roman"/>
          <w:sz w:val="24"/>
          <w:szCs w:val="24"/>
        </w:rPr>
        <w:t xml:space="preserve"> часописи</w:t>
      </w:r>
      <w:r w:rsidRPr="00FE5A9D">
        <w:rPr>
          <w:rFonts w:ascii="Times New Roman" w:hAnsi="Times New Roman"/>
          <w:sz w:val="24"/>
          <w:szCs w:val="24"/>
          <w:lang w:val="sr-Cyrl-RS"/>
        </w:rPr>
        <w:t xml:space="preserve"> </w:t>
      </w:r>
      <w:r>
        <w:rPr>
          <w:rFonts w:ascii="Times New Roman" w:hAnsi="Times New Roman"/>
          <w:sz w:val="24"/>
          <w:szCs w:val="24"/>
          <w:lang w:val="sr-Cyrl-RS"/>
        </w:rPr>
        <w:t>еминентних издавача</w:t>
      </w:r>
      <w:r w:rsidRPr="003C6FAC">
        <w:rPr>
          <w:rFonts w:ascii="Times New Roman" w:hAnsi="Times New Roman"/>
          <w:sz w:val="24"/>
          <w:szCs w:val="24"/>
        </w:rPr>
        <w:t>)</w:t>
      </w:r>
      <w:r>
        <w:rPr>
          <w:rFonts w:ascii="Times New Roman" w:hAnsi="Times New Roman"/>
          <w:sz w:val="24"/>
          <w:szCs w:val="24"/>
          <w:lang w:val="sr-Cyrl-CS"/>
        </w:rPr>
        <w:t xml:space="preserve"> </w:t>
      </w:r>
      <w:r>
        <w:rPr>
          <w:rFonts w:ascii="Times New Roman" w:hAnsi="Times New Roman"/>
          <w:sz w:val="24"/>
          <w:szCs w:val="24"/>
          <w:lang w:val="sr-Cyrl-RS"/>
        </w:rPr>
        <w:t xml:space="preserve">–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w:t>
      </w:r>
      <w:r w:rsidR="00524E89">
        <w:rPr>
          <w:rFonts w:ascii="Times New Roman" w:hAnsi="Times New Roman"/>
          <w:sz w:val="24"/>
          <w:szCs w:val="24"/>
        </w:rPr>
        <w:t xml:space="preserve"> прелом и припрему штампе у 2014 и 2015</w:t>
      </w:r>
      <w:r w:rsidRPr="003C6FAC">
        <w:rPr>
          <w:rFonts w:ascii="Times New Roman" w:hAnsi="Times New Roman"/>
          <w:sz w:val="24"/>
          <w:szCs w:val="24"/>
        </w:rPr>
        <w:t xml:space="preserve"> години.</w:t>
      </w:r>
      <w:proofErr w:type="gramEnd"/>
      <w:r w:rsidRPr="003C6FAC">
        <w:rPr>
          <w:rFonts w:ascii="Times New Roman" w:hAnsi="Times New Roman"/>
          <w:sz w:val="24"/>
          <w:szCs w:val="24"/>
        </w:rPr>
        <w:t xml:space="preserve"> </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25 ауторских табака)</w:t>
      </w:r>
      <w:r w:rsidRPr="003C6FAC">
        <w:rPr>
          <w:rFonts w:ascii="Times New Roman" w:hAnsi="Times New Roman"/>
          <w:sz w:val="24"/>
          <w:szCs w:val="24"/>
        </w:rPr>
        <w:t>.</w:t>
      </w:r>
      <w:proofErr w:type="gramEnd"/>
    </w:p>
    <w:p w:rsidR="007D6DAE" w:rsidRPr="00667CAD" w:rsidRDefault="00667CAD" w:rsidP="007D6DAE">
      <w:pPr>
        <w:pStyle w:val="NoSpacing"/>
        <w:rPr>
          <w:rFonts w:ascii="Times New Roman" w:hAnsi="Times New Roman"/>
          <w:b/>
          <w:sz w:val="24"/>
          <w:szCs w:val="24"/>
          <w:lang w:val="sr-Cyrl-RS"/>
        </w:rPr>
      </w:pPr>
      <w:proofErr w:type="gramStart"/>
      <w:r>
        <w:rPr>
          <w:rFonts w:ascii="Times New Roman" w:hAnsi="Times New Roman"/>
          <w:b/>
          <w:sz w:val="24"/>
          <w:szCs w:val="24"/>
        </w:rPr>
        <w:t>Цена по табаку од 16 страна.</w:t>
      </w:r>
      <w:proofErr w:type="gramEnd"/>
    </w:p>
    <w:p w:rsidR="007D6DAE" w:rsidRPr="003C6FAC" w:rsidRDefault="007D6DAE" w:rsidP="007D6DAE">
      <w:pPr>
        <w:pStyle w:val="NoSpacing"/>
        <w:rPr>
          <w:rFonts w:ascii="Times New Roman" w:hAnsi="Times New Roman"/>
          <w:sz w:val="24"/>
          <w:szCs w:val="24"/>
          <w:lang w:val="sr-Cyrl-CS"/>
        </w:rPr>
      </w:pPr>
    </w:p>
    <w:p w:rsidR="007D6DAE" w:rsidRPr="00667CAD" w:rsidRDefault="007D6DAE" w:rsidP="007D6DAE">
      <w:pPr>
        <w:pStyle w:val="NoSpacing"/>
        <w:rPr>
          <w:rFonts w:ascii="Times New Roman" w:hAnsi="Times New Roman"/>
          <w:sz w:val="24"/>
          <w:szCs w:val="24"/>
          <w:lang w:val="sr-Cyrl-RS"/>
        </w:rPr>
      </w:pPr>
    </w:p>
    <w:p w:rsidR="007D6DAE"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rPr>
        <w:t>IV</w:t>
      </w:r>
      <w:r w:rsidRPr="003C6FAC">
        <w:rPr>
          <w:rFonts w:ascii="Times New Roman" w:hAnsi="Times New Roman"/>
          <w:b/>
          <w:sz w:val="24"/>
          <w:szCs w:val="24"/>
          <w:lang w:val="sr-Cyrl-RS"/>
        </w:rPr>
        <w:t>-партија</w:t>
      </w:r>
    </w:p>
    <w:p w:rsidR="00667CAD" w:rsidRPr="003C6FAC" w:rsidRDefault="00667CAD"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Основни текст ћирилица. </w:t>
      </w:r>
    </w:p>
    <w:p w:rsidR="007D6DAE" w:rsidRPr="003C6FAC" w:rsidRDefault="007D6DAE" w:rsidP="007D6DAE">
      <w:pPr>
        <w:pStyle w:val="NoSpacing"/>
        <w:rPr>
          <w:rFonts w:ascii="Times New Roman" w:hAnsi="Times New Roman"/>
          <w:sz w:val="24"/>
          <w:szCs w:val="24"/>
        </w:rPr>
      </w:pPr>
      <w:r w:rsidRPr="003C6FAC">
        <w:rPr>
          <w:rFonts w:ascii="Times New Roman" w:hAnsi="Times New Roman"/>
          <w:sz w:val="24"/>
          <w:szCs w:val="24"/>
          <w:lang w:val="sr-Cyrl-RS"/>
        </w:rPr>
        <w:t xml:space="preserve">Текстови су </w:t>
      </w:r>
      <w:r w:rsidRPr="003C6FAC">
        <w:rPr>
          <w:rFonts w:ascii="Times New Roman" w:hAnsi="Times New Roman"/>
          <w:sz w:val="24"/>
          <w:szCs w:val="24"/>
        </w:rPr>
        <w:t>из области српске фонологије и фонетике,</w:t>
      </w:r>
      <w:r w:rsidRPr="003C6FAC">
        <w:rPr>
          <w:rFonts w:ascii="Times New Roman" w:hAnsi="Times New Roman"/>
          <w:sz w:val="24"/>
          <w:szCs w:val="24"/>
        </w:rPr>
        <w:br/>
        <w:t>затим дијалектологије, индоевропеистике, упоредне граматике словенских</w:t>
      </w:r>
      <w:r w:rsidRPr="003C6FAC">
        <w:rPr>
          <w:rFonts w:ascii="Times New Roman" w:hAnsi="Times New Roman"/>
          <w:sz w:val="24"/>
          <w:szCs w:val="24"/>
        </w:rPr>
        <w:br/>
        <w:t>језика, историјске фонологије, акцентологије и морфологије српскога</w:t>
      </w:r>
      <w:r w:rsidRPr="003C6FAC">
        <w:rPr>
          <w:rFonts w:ascii="Times New Roman" w:hAnsi="Times New Roman"/>
          <w:sz w:val="24"/>
          <w:szCs w:val="24"/>
        </w:rPr>
        <w:br/>
      </w:r>
      <w:r w:rsidRPr="003C6FAC">
        <w:rPr>
          <w:rFonts w:ascii="Times New Roman" w:hAnsi="Times New Roman"/>
          <w:sz w:val="24"/>
          <w:szCs w:val="24"/>
        </w:rPr>
        <w:lastRenderedPageBreak/>
        <w:t>језика</w:t>
      </w:r>
      <w:r w:rsidRPr="003C6FAC">
        <w:rPr>
          <w:rFonts w:ascii="Times New Roman" w:hAnsi="Times New Roman"/>
          <w:sz w:val="24"/>
          <w:szCs w:val="24"/>
          <w:lang w:val="sr-Cyrl-RS"/>
        </w:rPr>
        <w:t>, старословенски текстови.</w:t>
      </w:r>
      <w:r w:rsidRPr="003C6FAC">
        <w:rPr>
          <w:rFonts w:ascii="Times New Roman" w:hAnsi="Times New Roman"/>
          <w:sz w:val="24"/>
          <w:szCs w:val="24"/>
        </w:rPr>
        <w:t xml:space="preserve"> </w:t>
      </w:r>
      <w:r w:rsidRPr="003C6FAC">
        <w:rPr>
          <w:rFonts w:ascii="Times New Roman" w:hAnsi="Times New Roman"/>
          <w:sz w:val="24"/>
          <w:szCs w:val="24"/>
          <w:lang w:val="sr-Cyrl-RS"/>
        </w:rPr>
        <w:t>О</w:t>
      </w:r>
      <w:r w:rsidRPr="003C6FAC">
        <w:rPr>
          <w:rFonts w:ascii="Times New Roman" w:hAnsi="Times New Roman"/>
          <w:sz w:val="24"/>
          <w:szCs w:val="24"/>
        </w:rPr>
        <w:t>сим стандардних фонтова морају</w:t>
      </w:r>
      <w:r w:rsidRPr="003C6FAC">
        <w:rPr>
          <w:rFonts w:ascii="Times New Roman" w:hAnsi="Times New Roman"/>
          <w:sz w:val="24"/>
          <w:szCs w:val="24"/>
          <w:lang w:val="sr-Cyrl-RS"/>
        </w:rPr>
        <w:t xml:space="preserve"> се</w:t>
      </w:r>
      <w:r w:rsidRPr="003C6FAC">
        <w:rPr>
          <w:rFonts w:ascii="Times New Roman" w:hAnsi="Times New Roman"/>
          <w:sz w:val="24"/>
          <w:szCs w:val="24"/>
        </w:rPr>
        <w:t xml:space="preserve"> користити и нестандардне</w:t>
      </w:r>
      <w:r w:rsidRPr="003C6FAC">
        <w:rPr>
          <w:rFonts w:ascii="Times New Roman" w:hAnsi="Times New Roman"/>
          <w:sz w:val="24"/>
          <w:szCs w:val="24"/>
        </w:rPr>
        <w:br/>
        <w:t>комбинације одговарајућих вокалских графема са различитим надредним и</w:t>
      </w:r>
      <w:r w:rsidRPr="003C6FAC">
        <w:rPr>
          <w:rFonts w:ascii="Times New Roman" w:hAnsi="Times New Roman"/>
          <w:sz w:val="24"/>
          <w:szCs w:val="24"/>
        </w:rPr>
        <w:br/>
        <w:t>подредним знаковима којима се означава не само акценат (својствен</w:t>
      </w:r>
      <w:r w:rsidRPr="003C6FAC">
        <w:rPr>
          <w:rFonts w:ascii="Times New Roman" w:hAnsi="Times New Roman"/>
          <w:sz w:val="24"/>
          <w:szCs w:val="24"/>
        </w:rPr>
        <w:br/>
        <w:t>савременом српском језику и његовим дијалектима, односно</w:t>
      </w:r>
      <w:r w:rsidRPr="003C6FAC">
        <w:rPr>
          <w:rFonts w:ascii="Times New Roman" w:hAnsi="Times New Roman"/>
          <w:sz w:val="24"/>
          <w:szCs w:val="24"/>
        </w:rPr>
        <w:br/>
        <w:t>прасловенском, прасрпском и страосрпском језику) већ и боја вокала,</w:t>
      </w:r>
      <w:r w:rsidRPr="003C6FAC">
        <w:rPr>
          <w:rFonts w:ascii="Times New Roman" w:hAnsi="Times New Roman"/>
          <w:sz w:val="24"/>
          <w:szCs w:val="24"/>
        </w:rPr>
        <w:br/>
        <w:t>њихов позициони статус у говорном ланцу, као и различите врсте</w:t>
      </w:r>
      <w:r w:rsidRPr="003C6FAC">
        <w:rPr>
          <w:rFonts w:ascii="Times New Roman" w:hAnsi="Times New Roman"/>
          <w:sz w:val="24"/>
          <w:szCs w:val="24"/>
        </w:rPr>
        <w:br/>
        <w:t>скраћивања својствених старосрпским текстовима при чему је некада</w:t>
      </w:r>
      <w:r w:rsidRPr="003C6FAC">
        <w:rPr>
          <w:rFonts w:ascii="Times New Roman" w:hAnsi="Times New Roman"/>
          <w:sz w:val="24"/>
          <w:szCs w:val="24"/>
        </w:rPr>
        <w:br/>
        <w:t>неопходно комбиновати све те компоненте у оквиру једног (визуелног)</w:t>
      </w:r>
      <w:r w:rsidRPr="003C6FAC">
        <w:rPr>
          <w:rFonts w:ascii="Times New Roman" w:hAnsi="Times New Roman"/>
          <w:sz w:val="24"/>
          <w:szCs w:val="24"/>
        </w:rPr>
        <w:br/>
        <w:t xml:space="preserve">карактера.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Напомене на одређено место. Рукопис је лекторисан. Потребно је урадити прелом по упутству лектора и уредника. Коректуру и ревизију доставити у папирној и електронској верзији.</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табеле, графикони.</w:t>
      </w:r>
    </w:p>
    <w:p w:rsidR="007D6DAE" w:rsidRPr="003C6FAC" w:rsidRDefault="007D6DAE" w:rsidP="007D6DAE">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 xml:space="preserve">Решење за корице или пресвлаку (зависи од повеза) достављамо у папирној верзији . Потребно урадити припрему за штампу.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Након одобрене ревизије од стране главног уредника,  доставити припрему за штампу у </w:t>
      </w:r>
      <w:r w:rsidRPr="003C6FAC">
        <w:rPr>
          <w:rFonts w:ascii="Times New Roman" w:hAnsi="Times New Roman"/>
          <w:sz w:val="24"/>
          <w:szCs w:val="24"/>
        </w:rPr>
        <w:t xml:space="preserve"> PDF- </w:t>
      </w:r>
      <w:r w:rsidRPr="003C6FAC">
        <w:rPr>
          <w:rFonts w:ascii="Times New Roman" w:hAnsi="Times New Roman"/>
          <w:sz w:val="24"/>
          <w:szCs w:val="24"/>
          <w:lang w:val="sr-Cyrl-RS"/>
        </w:rPr>
        <w:t>формату.</w:t>
      </w:r>
    </w:p>
    <w:p w:rsidR="007D6DAE" w:rsidRPr="003C6FAC" w:rsidRDefault="007D6DAE" w:rsidP="007D6DAE">
      <w:pPr>
        <w:spacing w:after="0"/>
        <w:rPr>
          <w:rFonts w:ascii="Times New Roman" w:eastAsia="Times New Roman" w:hAnsi="Times New Roman" w:cs="Times New Roman"/>
          <w:sz w:val="24"/>
          <w:szCs w:val="24"/>
          <w:lang w:val="sr-Cyrl-RS"/>
        </w:rPr>
      </w:pPr>
    </w:p>
    <w:p w:rsidR="007D6DAE" w:rsidRPr="003C6FAC"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lang w:val="sr-Cyrl-RS"/>
        </w:rPr>
        <w:t>КРИТЕРИЈУМ:</w:t>
      </w:r>
    </w:p>
    <w:p w:rsidR="007D6DAE" w:rsidRPr="003C6FAC" w:rsidRDefault="007D6DAE" w:rsidP="007D6DAE">
      <w:pPr>
        <w:pStyle w:val="NoSpacing"/>
        <w:rPr>
          <w:rFonts w:ascii="Times New Roman" w:hAnsi="Times New Roman"/>
          <w:b/>
          <w:sz w:val="24"/>
          <w:szCs w:val="24"/>
          <w:lang w:val="sr-Cyrl-RS"/>
        </w:rPr>
      </w:pPr>
      <w:r w:rsidRPr="003C6FAC">
        <w:rPr>
          <w:rFonts w:ascii="Times New Roman" w:hAnsi="Times New Roman"/>
          <w:sz w:val="24"/>
          <w:szCs w:val="24"/>
          <w:lang w:val="sr-Cyrl-RS"/>
        </w:rPr>
        <w:t xml:space="preserve">Квалитет: Референтна листа са списком клијената и публикација које су из области </w:t>
      </w:r>
      <w:r w:rsidRPr="003C6FAC">
        <w:rPr>
          <w:rFonts w:ascii="Times New Roman" w:hAnsi="Times New Roman"/>
          <w:b/>
          <w:sz w:val="24"/>
          <w:szCs w:val="24"/>
          <w:lang w:val="sr-Cyrl-RS"/>
        </w:rPr>
        <w:t>стручне литературе</w:t>
      </w:r>
      <w:r w:rsidRPr="003C6FAC">
        <w:rPr>
          <w:rFonts w:ascii="Times New Roman" w:hAnsi="Times New Roman"/>
          <w:b/>
          <w:sz w:val="24"/>
          <w:szCs w:val="24"/>
        </w:rPr>
        <w:t xml:space="preserve"> </w:t>
      </w:r>
      <w:r w:rsidRPr="003C6FAC">
        <w:rPr>
          <w:rFonts w:ascii="Times New Roman" w:hAnsi="Times New Roman"/>
          <w:b/>
          <w:sz w:val="24"/>
          <w:szCs w:val="24"/>
          <w:lang w:val="sr-Cyrl-RS"/>
        </w:rPr>
        <w:t>лингвистичких издања (књиге, часописи</w:t>
      </w:r>
      <w:r w:rsidRPr="00FE5A9D">
        <w:rPr>
          <w:rFonts w:ascii="Times New Roman" w:hAnsi="Times New Roman"/>
          <w:sz w:val="24"/>
          <w:szCs w:val="24"/>
          <w:lang w:val="sr-Cyrl-RS"/>
        </w:rPr>
        <w:t xml:space="preserve"> </w:t>
      </w:r>
      <w:r w:rsidRPr="00FE5A9D">
        <w:rPr>
          <w:rFonts w:ascii="Times New Roman" w:hAnsi="Times New Roman"/>
          <w:b/>
          <w:sz w:val="24"/>
          <w:szCs w:val="24"/>
          <w:lang w:val="sr-Cyrl-RS"/>
        </w:rPr>
        <w:t>еминентних издавача</w:t>
      </w:r>
      <w:r w:rsidRPr="003C6FAC">
        <w:rPr>
          <w:rFonts w:ascii="Times New Roman" w:hAnsi="Times New Roman"/>
          <w:b/>
          <w:sz w:val="24"/>
          <w:szCs w:val="24"/>
          <w:lang w:val="sr-Cyrl-RS"/>
        </w:rPr>
        <w:t>) лексикографска издања (речници, граматика, правопис</w:t>
      </w:r>
      <w:r w:rsidRPr="00FE5A9D">
        <w:rPr>
          <w:rFonts w:ascii="Times New Roman" w:hAnsi="Times New Roman"/>
          <w:sz w:val="24"/>
          <w:szCs w:val="24"/>
          <w:lang w:val="sr-Cyrl-RS"/>
        </w:rPr>
        <w:t xml:space="preserve"> </w:t>
      </w:r>
      <w:r w:rsidRPr="00FE5A9D">
        <w:rPr>
          <w:rFonts w:ascii="Times New Roman" w:hAnsi="Times New Roman"/>
          <w:b/>
          <w:sz w:val="24"/>
          <w:szCs w:val="24"/>
          <w:lang w:val="sr-Cyrl-RS"/>
        </w:rPr>
        <w:t>еминентних издавача</w:t>
      </w:r>
      <w:r w:rsidRPr="003C6FAC">
        <w:rPr>
          <w:rFonts w:ascii="Times New Roman" w:hAnsi="Times New Roman"/>
          <w:b/>
          <w:sz w:val="24"/>
          <w:szCs w:val="24"/>
          <w:lang w:val="sr-Cyrl-RS"/>
        </w:rPr>
        <w:t xml:space="preserve">) </w:t>
      </w:r>
      <w:r>
        <w:rPr>
          <w:rFonts w:ascii="Times New Roman" w:hAnsi="Times New Roman"/>
          <w:sz w:val="24"/>
          <w:szCs w:val="24"/>
          <w:lang w:val="sr-Cyrl-RS"/>
        </w:rPr>
        <w:t xml:space="preserve">–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Наручилац задржава право да изврши увид у преглед публикација за које је понуђач извео</w:t>
      </w:r>
      <w:r w:rsidR="00524E89">
        <w:rPr>
          <w:rFonts w:ascii="Times New Roman" w:hAnsi="Times New Roman"/>
          <w:sz w:val="24"/>
          <w:szCs w:val="24"/>
          <w:lang w:val="sr-Cyrl-RS"/>
        </w:rPr>
        <w:t xml:space="preserve"> прелом и припрему штампе у 201</w:t>
      </w:r>
      <w:r w:rsidR="00524E89">
        <w:rPr>
          <w:rFonts w:ascii="Times New Roman" w:hAnsi="Times New Roman"/>
          <w:sz w:val="24"/>
          <w:szCs w:val="24"/>
          <w:lang w:val="sr-Latn-RS"/>
        </w:rPr>
        <w:t>4</w:t>
      </w:r>
      <w:r w:rsidR="00524E89">
        <w:rPr>
          <w:rFonts w:ascii="Times New Roman" w:hAnsi="Times New Roman"/>
          <w:sz w:val="24"/>
          <w:szCs w:val="24"/>
          <w:lang w:val="sr-Cyrl-RS"/>
        </w:rPr>
        <w:t xml:space="preserve"> и 201</w:t>
      </w:r>
      <w:r w:rsidR="00524E89">
        <w:rPr>
          <w:rFonts w:ascii="Times New Roman" w:hAnsi="Times New Roman"/>
          <w:sz w:val="24"/>
          <w:szCs w:val="24"/>
          <w:lang w:val="sr-Latn-RS"/>
        </w:rPr>
        <w:t>5</w:t>
      </w:r>
      <w:r w:rsidRPr="003C6FAC">
        <w:rPr>
          <w:rFonts w:ascii="Times New Roman" w:hAnsi="Times New Roman"/>
          <w:sz w:val="24"/>
          <w:szCs w:val="24"/>
          <w:lang w:val="sr-Cyrl-RS"/>
        </w:rPr>
        <w:t xml:space="preserve"> години. </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30 ауторских табака)</w:t>
      </w:r>
      <w:r w:rsidRPr="003C6FAC">
        <w:rPr>
          <w:rFonts w:ascii="Times New Roman" w:hAnsi="Times New Roman"/>
          <w:sz w:val="24"/>
          <w:szCs w:val="24"/>
        </w:rPr>
        <w:t>.</w:t>
      </w:r>
      <w:proofErr w:type="gramEnd"/>
    </w:p>
    <w:p w:rsidR="007D6DAE" w:rsidRPr="003C6FAC"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lang w:val="sr-Cyrl-RS"/>
        </w:rPr>
        <w:t>Цена по табаку од 16 страна.</w:t>
      </w:r>
    </w:p>
    <w:p w:rsidR="00706BFC" w:rsidRPr="00667CAD" w:rsidRDefault="00706BFC" w:rsidP="007D6DAE">
      <w:pPr>
        <w:pStyle w:val="NoSpacing"/>
        <w:rPr>
          <w:rFonts w:ascii="Times New Roman" w:eastAsia="Times New Roman" w:hAnsi="Times New Roman"/>
          <w:sz w:val="24"/>
          <w:szCs w:val="24"/>
          <w:lang w:val="sr-Cyrl-RS"/>
        </w:rPr>
      </w:pPr>
    </w:p>
    <w:p w:rsidR="007D6DAE" w:rsidRPr="003C6FAC" w:rsidRDefault="007D6DAE" w:rsidP="007D6DAE">
      <w:pPr>
        <w:pStyle w:val="NoSpacing"/>
        <w:rPr>
          <w:rFonts w:ascii="Times New Roman" w:eastAsia="Times New Roman" w:hAnsi="Times New Roman"/>
          <w:sz w:val="24"/>
          <w:szCs w:val="24"/>
          <w:lang w:val="sr-Cyrl-RS"/>
        </w:rPr>
      </w:pPr>
    </w:p>
    <w:p w:rsidR="00706BFC"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rPr>
        <w:t>V</w:t>
      </w:r>
      <w:r w:rsidR="00667CAD">
        <w:rPr>
          <w:rFonts w:ascii="Times New Roman" w:hAnsi="Times New Roman"/>
          <w:b/>
          <w:sz w:val="24"/>
          <w:szCs w:val="24"/>
          <w:lang w:val="sr-Cyrl-RS"/>
        </w:rPr>
        <w:t>-партија</w:t>
      </w:r>
    </w:p>
    <w:p w:rsidR="00667CAD" w:rsidRPr="00667CAD" w:rsidRDefault="00667CAD"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Б4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СЛОГ: 27х18</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Латиница и страни језици обележени. Рукопис се прелама двостубачно.</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Прилози: табеле, графикони, географске карте, фотографије</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Потребно познавање рада у програмима за цртање графикона и табела.</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Географске карте и фотографије су из разних извора , треба их обрадити (уједначити), све су колорне. </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Израђују се (цртају) легенде карата, именски и географски регистар.</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Место за карте, графиконе и табеле обележено.</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lastRenderedPageBreak/>
        <w:t>Потребно је преломити рукопис по упутству, коректуру и ревизију доставити у папирној и електронској форми.</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Решење за пресвлаку достављамо у папирној верзији . Потребно урадити припрему за штампу. </w:t>
      </w:r>
    </w:p>
    <w:p w:rsidR="00667CAD"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Након одобрене ревизије од стране аутора, предати  </w:t>
      </w:r>
      <w:r w:rsidRPr="003C6FAC">
        <w:rPr>
          <w:rFonts w:ascii="Times New Roman" w:eastAsia="Times New Roman" w:hAnsi="Times New Roman"/>
          <w:sz w:val="24"/>
          <w:szCs w:val="24"/>
        </w:rPr>
        <w:t>PDF</w:t>
      </w:r>
      <w:r w:rsidR="00667CAD">
        <w:rPr>
          <w:rFonts w:ascii="Times New Roman" w:eastAsia="Times New Roman" w:hAnsi="Times New Roman"/>
          <w:sz w:val="24"/>
          <w:szCs w:val="24"/>
          <w:lang w:val="sr-Cyrl-RS"/>
        </w:rPr>
        <w:t>-са припремом за штампу.</w:t>
      </w:r>
    </w:p>
    <w:p w:rsidR="00667CAD" w:rsidRPr="003C6FAC" w:rsidRDefault="00667CAD" w:rsidP="007D6DAE">
      <w:pPr>
        <w:pStyle w:val="NoSpacing"/>
        <w:rPr>
          <w:rFonts w:ascii="Times New Roman" w:eastAsia="Times New Roman" w:hAnsi="Times New Roman"/>
          <w:sz w:val="24"/>
          <w:szCs w:val="24"/>
          <w:lang w:val="sr-Cyrl-RS"/>
        </w:rPr>
      </w:pP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rPr>
        <w:t>КРИТЕРИЈУМ:</w:t>
      </w:r>
    </w:p>
    <w:p w:rsidR="007D6DAE" w:rsidRPr="00D077F0" w:rsidRDefault="007D6DAE" w:rsidP="007D6DAE">
      <w:pPr>
        <w:pStyle w:val="NoSpacing"/>
        <w:rPr>
          <w:rFonts w:ascii="Times New Roman" w:hAnsi="Times New Roman"/>
          <w:b/>
          <w:sz w:val="24"/>
          <w:szCs w:val="24"/>
          <w:lang w:val="sr-Cyrl-RS"/>
        </w:rPr>
      </w:pPr>
      <w:r w:rsidRPr="003C6FAC">
        <w:rPr>
          <w:rFonts w:ascii="Times New Roman" w:hAnsi="Times New Roman"/>
          <w:sz w:val="24"/>
          <w:szCs w:val="24"/>
        </w:rPr>
        <w:t>Квалитет: Референтна листа са списком клијената и публикација које су из области</w:t>
      </w:r>
      <w:r w:rsidRPr="003C6FAC">
        <w:rPr>
          <w:rFonts w:ascii="Times New Roman" w:hAnsi="Times New Roman"/>
          <w:sz w:val="24"/>
          <w:szCs w:val="24"/>
          <w:lang w:val="sr-Cyrl-RS"/>
        </w:rPr>
        <w:t xml:space="preserve"> лексикографије (енциклопедије, атласи, лексикони</w:t>
      </w:r>
      <w:r w:rsidRPr="00FE5A9D">
        <w:rPr>
          <w:rFonts w:ascii="Times New Roman" w:hAnsi="Times New Roman"/>
          <w:sz w:val="24"/>
          <w:szCs w:val="24"/>
          <w:lang w:val="sr-Cyrl-RS"/>
        </w:rPr>
        <w:t xml:space="preserve"> </w:t>
      </w:r>
      <w:r>
        <w:rPr>
          <w:rFonts w:ascii="Times New Roman" w:hAnsi="Times New Roman"/>
          <w:sz w:val="24"/>
          <w:szCs w:val="24"/>
          <w:lang w:val="sr-Cyrl-RS"/>
        </w:rPr>
        <w:t>еминентних издавача</w:t>
      </w:r>
      <w:r w:rsidRPr="003C6FAC">
        <w:rPr>
          <w:rFonts w:ascii="Times New Roman" w:hAnsi="Times New Roman"/>
          <w:sz w:val="24"/>
          <w:szCs w:val="24"/>
          <w:lang w:val="sr-Cyrl-RS"/>
        </w:rPr>
        <w:t>)</w:t>
      </w:r>
      <w:r w:rsidRPr="003C6FAC">
        <w:rPr>
          <w:rFonts w:ascii="Times New Roman" w:hAnsi="Times New Roman"/>
          <w:sz w:val="24"/>
          <w:szCs w:val="24"/>
        </w:rPr>
        <w:t xml:space="preserve"> </w:t>
      </w:r>
      <w:r>
        <w:rPr>
          <w:rFonts w:ascii="Times New Roman" w:hAnsi="Times New Roman"/>
          <w:sz w:val="24"/>
          <w:szCs w:val="24"/>
          <w:lang w:val="sr-Cyrl-CS"/>
        </w:rPr>
        <w:t xml:space="preserve">-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lang w:val="sr-Cyrl-RS"/>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 прелом и припре</w:t>
      </w:r>
      <w:r w:rsidR="00524E89">
        <w:rPr>
          <w:rFonts w:ascii="Times New Roman" w:hAnsi="Times New Roman"/>
          <w:sz w:val="24"/>
          <w:szCs w:val="24"/>
        </w:rPr>
        <w:t>му штампе у 2014 и 2015</w:t>
      </w:r>
      <w:r w:rsidRPr="003C6FAC">
        <w:rPr>
          <w:rFonts w:ascii="Times New Roman" w:hAnsi="Times New Roman"/>
          <w:sz w:val="24"/>
          <w:szCs w:val="24"/>
        </w:rPr>
        <w:t xml:space="preserve"> години.</w:t>
      </w:r>
      <w:proofErr w:type="gramEnd"/>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100 ауторских табака)</w:t>
      </w:r>
      <w:r w:rsidRPr="003C6FAC">
        <w:rPr>
          <w:rFonts w:ascii="Times New Roman" w:hAnsi="Times New Roman"/>
          <w:sz w:val="24"/>
          <w:szCs w:val="24"/>
        </w:rPr>
        <w:t>.</w:t>
      </w:r>
      <w:proofErr w:type="gramEnd"/>
    </w:p>
    <w:p w:rsidR="007D6DAE" w:rsidRPr="003C6FAC" w:rsidRDefault="007D6DAE" w:rsidP="007D6DAE">
      <w:pPr>
        <w:pStyle w:val="NoSpacing"/>
        <w:rPr>
          <w:rFonts w:ascii="Times New Roman" w:hAnsi="Times New Roman"/>
          <w:b/>
          <w:sz w:val="24"/>
          <w:szCs w:val="24"/>
          <w:lang w:val="sr-Cyrl-RS"/>
        </w:rPr>
      </w:pPr>
      <w:proofErr w:type="gramStart"/>
      <w:r w:rsidRPr="003C6FAC">
        <w:rPr>
          <w:rFonts w:ascii="Times New Roman" w:hAnsi="Times New Roman"/>
          <w:b/>
          <w:sz w:val="24"/>
          <w:szCs w:val="24"/>
        </w:rPr>
        <w:t>Цена по табаку од 16 страна.</w:t>
      </w:r>
      <w:proofErr w:type="gramEnd"/>
    </w:p>
    <w:p w:rsidR="007D6DAE" w:rsidRPr="00667CAD" w:rsidRDefault="007D6DAE"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b/>
          <w:sz w:val="24"/>
          <w:szCs w:val="24"/>
          <w:lang w:val="sr-Latn-CS"/>
        </w:rPr>
      </w:pPr>
    </w:p>
    <w:p w:rsidR="007D6DAE" w:rsidRPr="003C6FAC"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rPr>
        <w:t>VI</w:t>
      </w:r>
      <w:r w:rsidRPr="003C6FAC">
        <w:rPr>
          <w:rFonts w:ascii="Times New Roman" w:hAnsi="Times New Roman"/>
          <w:b/>
          <w:sz w:val="24"/>
          <w:szCs w:val="24"/>
          <w:lang w:val="sr-Cyrl-RS"/>
        </w:rPr>
        <w:t>-партија</w:t>
      </w:r>
    </w:p>
    <w:p w:rsidR="007D6DAE" w:rsidRPr="003C6FAC" w:rsidRDefault="007D6DAE" w:rsidP="007D6DAE">
      <w:pPr>
        <w:pStyle w:val="NoSpacing"/>
        <w:rPr>
          <w:rFonts w:ascii="Times New Roman" w:hAnsi="Times New Roman"/>
          <w:sz w:val="24"/>
          <w:szCs w:val="24"/>
          <w:lang w:val="sr-Cyrl-RS"/>
        </w:rPr>
      </w:pP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ФОРМАТ: А4 књиге</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СЛОГ: 20х15 цм (табак 16 страна)</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Основни текст је ћирилица.  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rPr>
      </w:pPr>
      <w:r w:rsidRPr="003C6FAC">
        <w:rPr>
          <w:rFonts w:ascii="Times New Roman" w:hAnsi="Times New Roman"/>
          <w:sz w:val="24"/>
          <w:szCs w:val="24"/>
          <w:lang w:val="sr-Cyrl-RS"/>
        </w:rPr>
        <w:t xml:space="preserve">Старословенски, грчки, страни језици.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Напомене на одређено место. Рукопис је лекторисан у папирној верзији. Потребно унети лекторске исправке.</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фотографије црно-беле (за штампу)</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Прелом по упутству лектора и техничког уредника. Коректуру и ревизију доставити у папирној и електронској верзији.</w:t>
      </w:r>
    </w:p>
    <w:p w:rsidR="007D6DAE" w:rsidRPr="003C6FAC" w:rsidRDefault="007D6DAE" w:rsidP="007D6DAE">
      <w:pPr>
        <w:pStyle w:val="NoSpacing"/>
        <w:rPr>
          <w:rFonts w:ascii="Times New Roman" w:hAnsi="Times New Roman"/>
          <w:sz w:val="24"/>
          <w:szCs w:val="24"/>
        </w:rPr>
      </w:pPr>
      <w:r w:rsidRPr="003C6FAC">
        <w:rPr>
          <w:rFonts w:ascii="Times New Roman" w:hAnsi="Times New Roman"/>
          <w:sz w:val="24"/>
          <w:szCs w:val="24"/>
          <w:lang w:val="sr-Cyrl-RS"/>
        </w:rPr>
        <w:t>Варијанту са колорним фотографијама послати за Сајт Матице српске.</w:t>
      </w:r>
    </w:p>
    <w:p w:rsidR="007D6DAE" w:rsidRPr="003C6FAC" w:rsidRDefault="007D6DAE" w:rsidP="007D6DAE">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Решење за корице достављамо у папирној верзији .</w:t>
      </w:r>
    </w:p>
    <w:p w:rsidR="007D6DAE" w:rsidRPr="003C6FAC" w:rsidRDefault="007D6DAE" w:rsidP="007D6DAE">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 xml:space="preserve">Потребно урадити припрему за штампу.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Након одобрене ревизије од стране главног уредника, доставити </w:t>
      </w:r>
      <w:r w:rsidRPr="003C6FAC">
        <w:rPr>
          <w:rFonts w:ascii="Times New Roman" w:hAnsi="Times New Roman"/>
          <w:sz w:val="24"/>
          <w:szCs w:val="24"/>
        </w:rPr>
        <w:t xml:space="preserve"> CD </w:t>
      </w:r>
      <w:r w:rsidRPr="003C6FAC">
        <w:rPr>
          <w:rFonts w:ascii="Times New Roman" w:hAnsi="Times New Roman"/>
          <w:sz w:val="24"/>
          <w:szCs w:val="24"/>
          <w:lang w:val="sr-Cyrl-RS"/>
        </w:rPr>
        <w:t xml:space="preserve">у </w:t>
      </w:r>
      <w:r w:rsidRPr="003C6FAC">
        <w:rPr>
          <w:rFonts w:ascii="Times New Roman" w:hAnsi="Times New Roman"/>
          <w:sz w:val="24"/>
          <w:szCs w:val="24"/>
        </w:rPr>
        <w:t xml:space="preserve"> PDF </w:t>
      </w:r>
      <w:r w:rsidRPr="003C6FAC">
        <w:rPr>
          <w:rFonts w:ascii="Times New Roman" w:hAnsi="Times New Roman"/>
          <w:sz w:val="24"/>
          <w:szCs w:val="24"/>
          <w:lang w:val="sr-Cyrl-RS"/>
        </w:rPr>
        <w:t>формату.</w:t>
      </w:r>
    </w:p>
    <w:p w:rsidR="007D6DAE" w:rsidRPr="003C6FAC" w:rsidRDefault="007D6DAE" w:rsidP="007D6DAE">
      <w:pPr>
        <w:spacing w:after="0"/>
        <w:rPr>
          <w:rFonts w:ascii="Times New Roman" w:eastAsia="Times New Roman" w:hAnsi="Times New Roman" w:cs="Times New Roman"/>
          <w:sz w:val="24"/>
          <w:szCs w:val="24"/>
        </w:rPr>
      </w:pP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lang w:val="sr-Cyrl-RS"/>
        </w:rPr>
        <w:t>КРИТЕРИЈУМ:</w:t>
      </w:r>
    </w:p>
    <w:p w:rsidR="007D6DAE" w:rsidRPr="00350C9C"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lang w:val="sr-Cyrl-RS"/>
        </w:rPr>
        <w:t>Квалитет:</w:t>
      </w:r>
      <w:r w:rsidRPr="003C6FAC">
        <w:rPr>
          <w:rFonts w:ascii="Times New Roman" w:hAnsi="Times New Roman"/>
          <w:sz w:val="24"/>
          <w:szCs w:val="24"/>
          <w:lang w:val="sr-Cyrl-RS"/>
        </w:rPr>
        <w:t xml:space="preserve"> Референтна листа са списком клијената и публикација које су из области историје уметности, ликовне уметности (часописи</w:t>
      </w:r>
      <w:r w:rsidRPr="00350C9C">
        <w:rPr>
          <w:rFonts w:ascii="Times New Roman" w:hAnsi="Times New Roman"/>
          <w:sz w:val="24"/>
          <w:szCs w:val="24"/>
          <w:lang w:val="sr-Cyrl-RS"/>
        </w:rPr>
        <w:t xml:space="preserve"> </w:t>
      </w:r>
      <w:r>
        <w:rPr>
          <w:rFonts w:ascii="Times New Roman" w:hAnsi="Times New Roman"/>
          <w:sz w:val="24"/>
          <w:szCs w:val="24"/>
          <w:lang w:val="sr-Cyrl-RS"/>
        </w:rPr>
        <w:t>еминентних издавача</w:t>
      </w:r>
      <w:r w:rsidRPr="003C6FAC">
        <w:rPr>
          <w:rFonts w:ascii="Times New Roman" w:hAnsi="Times New Roman"/>
          <w:sz w:val="24"/>
          <w:szCs w:val="24"/>
          <w:lang w:val="sr-Cyrl-RS"/>
        </w:rPr>
        <w:t xml:space="preserve">) </w:t>
      </w:r>
      <w:r>
        <w:rPr>
          <w:rFonts w:ascii="Times New Roman" w:hAnsi="Times New Roman"/>
          <w:sz w:val="24"/>
          <w:szCs w:val="24"/>
          <w:lang w:val="sr-Cyrl-RS"/>
        </w:rPr>
        <w:t xml:space="preserve"> -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Наручилац задржава право да изврши увид у преглед публикација за које је понуђач извео</w:t>
      </w:r>
      <w:r w:rsidR="00524E89">
        <w:rPr>
          <w:rFonts w:ascii="Times New Roman" w:hAnsi="Times New Roman"/>
          <w:sz w:val="24"/>
          <w:szCs w:val="24"/>
          <w:lang w:val="sr-Cyrl-RS"/>
        </w:rPr>
        <w:t xml:space="preserve"> прелом и припрему штампе у 201</w:t>
      </w:r>
      <w:r w:rsidR="00524E89">
        <w:rPr>
          <w:rFonts w:ascii="Times New Roman" w:hAnsi="Times New Roman"/>
          <w:sz w:val="24"/>
          <w:szCs w:val="24"/>
          <w:lang w:val="sr-Latn-RS"/>
        </w:rPr>
        <w:t>4</w:t>
      </w:r>
      <w:r w:rsidR="00524E89">
        <w:rPr>
          <w:rFonts w:ascii="Times New Roman" w:hAnsi="Times New Roman"/>
          <w:sz w:val="24"/>
          <w:szCs w:val="24"/>
          <w:lang w:val="sr-Cyrl-RS"/>
        </w:rPr>
        <w:t xml:space="preserve"> и 201</w:t>
      </w:r>
      <w:r w:rsidR="00524E89">
        <w:rPr>
          <w:rFonts w:ascii="Times New Roman" w:hAnsi="Times New Roman"/>
          <w:sz w:val="24"/>
          <w:szCs w:val="24"/>
          <w:lang w:val="sr-Latn-RS"/>
        </w:rPr>
        <w:t>5</w:t>
      </w:r>
      <w:r w:rsidRPr="003C6FAC">
        <w:rPr>
          <w:rFonts w:ascii="Times New Roman" w:hAnsi="Times New Roman"/>
          <w:sz w:val="24"/>
          <w:szCs w:val="24"/>
          <w:lang w:val="sr-Cyrl-RS"/>
        </w:rPr>
        <w:t xml:space="preserve"> години. </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60 ауторских табака)</w:t>
      </w:r>
      <w:r w:rsidRPr="003C6FAC">
        <w:rPr>
          <w:rFonts w:ascii="Times New Roman" w:hAnsi="Times New Roman"/>
          <w:sz w:val="24"/>
          <w:szCs w:val="24"/>
        </w:rPr>
        <w:t>.</w:t>
      </w:r>
      <w:proofErr w:type="gramEnd"/>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lang w:val="sr-Cyrl-RS"/>
        </w:rPr>
        <w:t>Цена по табаку од 16 стране.</w:t>
      </w:r>
    </w:p>
    <w:p w:rsidR="007D6DAE" w:rsidRPr="003C6FAC" w:rsidRDefault="007D6DAE" w:rsidP="007D6DAE">
      <w:pPr>
        <w:pStyle w:val="NoSpacing"/>
        <w:rPr>
          <w:rFonts w:ascii="Times New Roman" w:hAnsi="Times New Roman"/>
          <w:b/>
          <w:sz w:val="24"/>
          <w:szCs w:val="24"/>
        </w:rPr>
      </w:pPr>
    </w:p>
    <w:p w:rsidR="007D6DAE" w:rsidRPr="003C6FAC" w:rsidRDefault="007D6DAE"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b/>
          <w:sz w:val="24"/>
          <w:szCs w:val="24"/>
          <w:lang w:val="sr-Cyrl-RS"/>
        </w:rPr>
      </w:pPr>
    </w:p>
    <w:p w:rsidR="007D6DAE" w:rsidRPr="00667CAD" w:rsidRDefault="007D6DAE" w:rsidP="007D6DAE">
      <w:pPr>
        <w:pStyle w:val="NoSpacing"/>
        <w:rPr>
          <w:rFonts w:ascii="Times New Roman" w:hAnsi="Times New Roman"/>
          <w:b/>
          <w:sz w:val="24"/>
          <w:szCs w:val="24"/>
          <w:lang w:val="sr-Cyrl-RS"/>
        </w:rPr>
      </w:pPr>
    </w:p>
    <w:p w:rsidR="007D6DAE" w:rsidRPr="003C6FAC" w:rsidRDefault="007D6DAE" w:rsidP="007D6DAE">
      <w:pPr>
        <w:rPr>
          <w:rFonts w:ascii="Times New Roman" w:hAnsi="Times New Roman" w:cs="Times New Roman"/>
          <w:b/>
          <w:color w:val="000000"/>
          <w:sz w:val="24"/>
          <w:szCs w:val="24"/>
          <w:lang w:val="sr-Cyrl-RS"/>
        </w:rPr>
      </w:pPr>
      <w:r w:rsidRPr="003C6FAC">
        <w:rPr>
          <w:rFonts w:ascii="Times New Roman" w:hAnsi="Times New Roman" w:cs="Times New Roman"/>
          <w:b/>
          <w:color w:val="000000"/>
          <w:sz w:val="24"/>
          <w:szCs w:val="24"/>
        </w:rPr>
        <w:lastRenderedPageBreak/>
        <w:t>VII</w:t>
      </w:r>
      <w:r w:rsidRPr="003C6FAC">
        <w:rPr>
          <w:rFonts w:ascii="Times New Roman" w:hAnsi="Times New Roman" w:cs="Times New Roman"/>
          <w:b/>
          <w:color w:val="000000"/>
          <w:sz w:val="24"/>
          <w:szCs w:val="24"/>
          <w:lang w:val="sr-Cyrl-RS"/>
        </w:rPr>
        <w:t>-партија</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ФОРМАТ: А4 књиге</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СЛОГ: 24 х15 цм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Основни текст ћирилица.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rPr>
      </w:pPr>
      <w:r w:rsidRPr="003C6FAC">
        <w:rPr>
          <w:rFonts w:ascii="Times New Roman" w:hAnsi="Times New Roman"/>
          <w:sz w:val="24"/>
          <w:szCs w:val="24"/>
          <w:lang w:val="sr-Cyrl-RS"/>
        </w:rPr>
        <w:t>Страни језици обележени. Фонтови старословенски, грчки.</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Напомене на одређено место. Рукопис је лекторисан у папирној верзији.</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Потребно унети лекторске исправке.</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фотографије, цртежи  (колори и штрих).  Прилоге све обрадити.</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Преломити рукопис, прилоге поставити према шпиглу  и упутству.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Коректуру и ревизију доставити у папирној и електронској верзији.</w:t>
      </w:r>
    </w:p>
    <w:p w:rsidR="007D6DAE" w:rsidRPr="003C6FAC" w:rsidRDefault="007D6DAE" w:rsidP="007D6DAE">
      <w:pPr>
        <w:spacing w:after="0"/>
        <w:rPr>
          <w:rFonts w:ascii="Times New Roman" w:eastAsia="Times New Roman" w:hAnsi="Times New Roman" w:cs="Times New Roman"/>
          <w:sz w:val="24"/>
          <w:szCs w:val="24"/>
        </w:rPr>
      </w:pPr>
      <w:r w:rsidRPr="003C6FAC">
        <w:rPr>
          <w:rFonts w:ascii="Times New Roman" w:eastAsia="Times New Roman" w:hAnsi="Times New Roman" w:cs="Times New Roman"/>
          <w:sz w:val="24"/>
          <w:szCs w:val="24"/>
          <w:lang w:val="sr-Cyrl-RS"/>
        </w:rPr>
        <w:t>Решење за корице или пресвлаку (зависи од повеза) достављамо у папирној верзији . Потребно урадити припрему за штампу.</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 xml:space="preserve">Након одобрене ревизије од стране главног уредника, доставити </w:t>
      </w:r>
      <w:r w:rsidRPr="003C6FAC">
        <w:rPr>
          <w:rFonts w:ascii="Times New Roman" w:hAnsi="Times New Roman"/>
          <w:sz w:val="24"/>
          <w:szCs w:val="24"/>
        </w:rPr>
        <w:t xml:space="preserve">CD </w:t>
      </w:r>
      <w:r w:rsidRPr="003C6FAC">
        <w:rPr>
          <w:rFonts w:ascii="Times New Roman" w:hAnsi="Times New Roman"/>
          <w:sz w:val="24"/>
          <w:szCs w:val="24"/>
          <w:lang w:val="sr-Cyrl-RS"/>
        </w:rPr>
        <w:t xml:space="preserve">у </w:t>
      </w:r>
      <w:r w:rsidRPr="003C6FAC">
        <w:rPr>
          <w:rFonts w:ascii="Times New Roman" w:hAnsi="Times New Roman"/>
          <w:sz w:val="24"/>
          <w:szCs w:val="24"/>
        </w:rPr>
        <w:t xml:space="preserve">PDF </w:t>
      </w:r>
      <w:r w:rsidRPr="003C6FAC">
        <w:rPr>
          <w:rFonts w:ascii="Times New Roman" w:hAnsi="Times New Roman"/>
          <w:sz w:val="24"/>
          <w:szCs w:val="24"/>
          <w:lang w:val="sr-Cyrl-RS"/>
        </w:rPr>
        <w:t>формату.</w:t>
      </w:r>
    </w:p>
    <w:p w:rsidR="007D6DAE" w:rsidRPr="003C6FAC" w:rsidRDefault="007D6DAE" w:rsidP="007D6DAE">
      <w:pPr>
        <w:spacing w:after="0"/>
        <w:rPr>
          <w:rFonts w:ascii="Times New Roman" w:eastAsia="Times New Roman" w:hAnsi="Times New Roman" w:cs="Times New Roman"/>
          <w:sz w:val="24"/>
          <w:szCs w:val="24"/>
          <w:lang w:val="sr-Cyrl-RS"/>
        </w:rPr>
      </w:pP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lang w:val="sr-Cyrl-RS"/>
        </w:rPr>
        <w:t>КРИТЕРИЈУМ:</w:t>
      </w:r>
    </w:p>
    <w:p w:rsidR="007D6DAE" w:rsidRPr="002F7726"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lang w:val="sr-Cyrl-RS"/>
        </w:rPr>
        <w:t>Квалитет:</w:t>
      </w:r>
      <w:r w:rsidRPr="003C6FAC">
        <w:rPr>
          <w:rFonts w:ascii="Times New Roman" w:hAnsi="Times New Roman"/>
          <w:sz w:val="24"/>
          <w:szCs w:val="24"/>
          <w:lang w:val="sr-Cyrl-RS"/>
        </w:rPr>
        <w:t xml:space="preserve"> Референтна листа са списком клијената и публикација које су из области историје уметности, ликовне уметности</w:t>
      </w:r>
      <w:r w:rsidRPr="003C6FAC">
        <w:rPr>
          <w:rFonts w:ascii="Times New Roman" w:hAnsi="Times New Roman"/>
          <w:sz w:val="24"/>
          <w:szCs w:val="24"/>
        </w:rPr>
        <w:t xml:space="preserve">, </w:t>
      </w:r>
      <w:r w:rsidRPr="003C6FAC">
        <w:rPr>
          <w:rFonts w:ascii="Times New Roman" w:hAnsi="Times New Roman"/>
          <w:sz w:val="24"/>
          <w:szCs w:val="24"/>
          <w:lang w:val="sr-Cyrl-RS"/>
        </w:rPr>
        <w:t>архитектуре (монографије, колори</w:t>
      </w:r>
      <w:r w:rsidRPr="002F7726">
        <w:rPr>
          <w:rFonts w:ascii="Times New Roman" w:hAnsi="Times New Roman"/>
          <w:sz w:val="24"/>
          <w:szCs w:val="24"/>
          <w:lang w:val="sr-Cyrl-RS"/>
        </w:rPr>
        <w:t xml:space="preserve"> </w:t>
      </w:r>
      <w:r>
        <w:rPr>
          <w:rFonts w:ascii="Times New Roman" w:hAnsi="Times New Roman"/>
          <w:sz w:val="24"/>
          <w:szCs w:val="24"/>
          <w:lang w:val="sr-Cyrl-RS"/>
        </w:rPr>
        <w:t>еминентних издавача</w:t>
      </w:r>
      <w:r w:rsidRPr="003C6FAC">
        <w:rPr>
          <w:rFonts w:ascii="Times New Roman" w:hAnsi="Times New Roman"/>
          <w:sz w:val="24"/>
          <w:szCs w:val="24"/>
          <w:lang w:val="sr-Cyrl-RS"/>
        </w:rPr>
        <w:t>)</w:t>
      </w:r>
      <w:r>
        <w:rPr>
          <w:rFonts w:ascii="Times New Roman" w:hAnsi="Times New Roman"/>
          <w:sz w:val="24"/>
          <w:szCs w:val="24"/>
          <w:lang w:val="sr-Cyrl-RS"/>
        </w:rPr>
        <w:t xml:space="preserve"> -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sz w:val="24"/>
          <w:szCs w:val="24"/>
          <w:lang w:val="sr-Cyrl-RS"/>
        </w:rPr>
        <w:t>Наручилац задржава право да изврши увид у преглед публикација за које је понуђач извео</w:t>
      </w:r>
      <w:r w:rsidR="00524E89">
        <w:rPr>
          <w:rFonts w:ascii="Times New Roman" w:hAnsi="Times New Roman"/>
          <w:sz w:val="24"/>
          <w:szCs w:val="24"/>
          <w:lang w:val="sr-Cyrl-RS"/>
        </w:rPr>
        <w:t xml:space="preserve"> прелом и припрему штампе у 201</w:t>
      </w:r>
      <w:r w:rsidR="00524E89">
        <w:rPr>
          <w:rFonts w:ascii="Times New Roman" w:hAnsi="Times New Roman"/>
          <w:sz w:val="24"/>
          <w:szCs w:val="24"/>
          <w:lang w:val="sr-Latn-RS"/>
        </w:rPr>
        <w:t>4</w:t>
      </w:r>
      <w:r w:rsidR="00524E89">
        <w:rPr>
          <w:rFonts w:ascii="Times New Roman" w:hAnsi="Times New Roman"/>
          <w:sz w:val="24"/>
          <w:szCs w:val="24"/>
          <w:lang w:val="sr-Cyrl-RS"/>
        </w:rPr>
        <w:t xml:space="preserve"> и 201</w:t>
      </w:r>
      <w:r w:rsidR="00524E89">
        <w:rPr>
          <w:rFonts w:ascii="Times New Roman" w:hAnsi="Times New Roman"/>
          <w:sz w:val="24"/>
          <w:szCs w:val="24"/>
          <w:lang w:val="sr-Latn-RS"/>
        </w:rPr>
        <w:t>5</w:t>
      </w:r>
      <w:r w:rsidRPr="003C6FAC">
        <w:rPr>
          <w:rFonts w:ascii="Times New Roman" w:hAnsi="Times New Roman"/>
          <w:sz w:val="24"/>
          <w:szCs w:val="24"/>
          <w:lang w:val="sr-Cyrl-RS"/>
        </w:rPr>
        <w:t xml:space="preserve"> години. </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60 ауторских табака)</w:t>
      </w:r>
      <w:r w:rsidRPr="003C6FAC">
        <w:rPr>
          <w:rFonts w:ascii="Times New Roman" w:hAnsi="Times New Roman"/>
          <w:sz w:val="24"/>
          <w:szCs w:val="24"/>
        </w:rPr>
        <w:t>.</w:t>
      </w:r>
      <w:proofErr w:type="gramEnd"/>
    </w:p>
    <w:p w:rsidR="007D6DAE" w:rsidRPr="003C6FAC" w:rsidRDefault="007D6DAE" w:rsidP="00667CAD">
      <w:pPr>
        <w:pStyle w:val="NoSpacing"/>
        <w:rPr>
          <w:rFonts w:ascii="Times New Roman" w:hAnsi="Times New Roman"/>
          <w:b/>
          <w:sz w:val="24"/>
          <w:szCs w:val="24"/>
          <w:lang w:val="sr-Cyrl-RS"/>
        </w:rPr>
      </w:pPr>
      <w:r w:rsidRPr="003C6FAC">
        <w:rPr>
          <w:rFonts w:ascii="Times New Roman" w:hAnsi="Times New Roman"/>
          <w:b/>
          <w:sz w:val="24"/>
          <w:szCs w:val="24"/>
          <w:lang w:val="sr-Cyrl-RS"/>
        </w:rPr>
        <w:t>Цена по табаку од 16 стране.</w:t>
      </w:r>
    </w:p>
    <w:p w:rsidR="00667CAD" w:rsidRDefault="00667CAD" w:rsidP="00667CAD">
      <w:pPr>
        <w:spacing w:line="240" w:lineRule="auto"/>
        <w:rPr>
          <w:rFonts w:ascii="Times New Roman" w:hAnsi="Times New Roman" w:cs="Times New Roman"/>
          <w:b/>
          <w:color w:val="000000"/>
          <w:sz w:val="24"/>
          <w:szCs w:val="24"/>
          <w:lang w:val="sr-Cyrl-CS"/>
        </w:rPr>
      </w:pPr>
    </w:p>
    <w:p w:rsidR="007D6DAE" w:rsidRPr="00667CAD" w:rsidRDefault="007D6DAE" w:rsidP="00667CAD">
      <w:pPr>
        <w:spacing w:line="240" w:lineRule="auto"/>
        <w:rPr>
          <w:rFonts w:ascii="Times New Roman" w:hAnsi="Times New Roman" w:cs="Times New Roman"/>
          <w:b/>
          <w:color w:val="000000"/>
          <w:sz w:val="24"/>
          <w:szCs w:val="24"/>
          <w:lang w:val="sr-Cyrl-RS"/>
        </w:rPr>
      </w:pPr>
      <w:r w:rsidRPr="003C6FAC">
        <w:rPr>
          <w:rFonts w:ascii="Times New Roman" w:hAnsi="Times New Roman" w:cs="Times New Roman"/>
          <w:b/>
          <w:color w:val="000000"/>
          <w:sz w:val="24"/>
          <w:szCs w:val="24"/>
        </w:rPr>
        <w:t>VIII-</w:t>
      </w:r>
      <w:r w:rsidR="00667CAD">
        <w:rPr>
          <w:rFonts w:ascii="Times New Roman" w:hAnsi="Times New Roman" w:cs="Times New Roman"/>
          <w:b/>
          <w:color w:val="000000"/>
          <w:sz w:val="24"/>
          <w:szCs w:val="24"/>
          <w:lang w:val="sr-Cyrl-RS"/>
        </w:rPr>
        <w:t>партија</w:t>
      </w:r>
    </w:p>
    <w:p w:rsidR="007D6DAE" w:rsidRPr="003C6FAC" w:rsidRDefault="007D6DAE" w:rsidP="00667CAD">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7D6DAE" w:rsidRPr="003C6FAC" w:rsidRDefault="007D6DAE" w:rsidP="00667CAD">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достављамо у електронској форми.</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Латиница и страни језици обележени. Напомене на одређено место.</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b/>
          <w:sz w:val="24"/>
          <w:szCs w:val="24"/>
          <w:lang w:val="sr-Cyrl-CS"/>
        </w:rPr>
        <w:t>Прилози:</w:t>
      </w:r>
      <w:r w:rsidRPr="003C6FAC">
        <w:rPr>
          <w:rFonts w:ascii="Times New Roman" w:hAnsi="Times New Roman"/>
          <w:sz w:val="24"/>
          <w:szCs w:val="24"/>
          <w:lang w:val="sr-Cyrl-CS"/>
        </w:rPr>
        <w:t xml:space="preserve"> фотографије, табеле, графикони, формуле (у колору).</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Потребно познавање рада у програмима за цртање формула и графикона.</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Прилоге, потребно обрадити.</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Места за фотографије, графиконе, формуле и табеле обележено.</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Потребно је преломити рукописе по упутству, коректуру и ревизију доставити у папирној и електронској форми.</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 xml:space="preserve">Решење за корице или пресвлаку (зависи од повеза) достављамо у папирној верзији . Потребно урадити припрему за штампу. </w:t>
      </w:r>
    </w:p>
    <w:p w:rsidR="007D6DAE" w:rsidRPr="003C6FAC" w:rsidRDefault="007D6DAE" w:rsidP="007D6DAE">
      <w:pPr>
        <w:pStyle w:val="NoSpacing"/>
        <w:rPr>
          <w:rFonts w:ascii="Times New Roman" w:eastAsia="Times New Roman" w:hAnsi="Times New Roman"/>
          <w:sz w:val="24"/>
          <w:szCs w:val="24"/>
          <w:lang w:val="sr-Cyrl-RS"/>
        </w:rPr>
      </w:pPr>
      <w:r w:rsidRPr="003C6FAC">
        <w:rPr>
          <w:rFonts w:ascii="Times New Roman" w:eastAsia="Times New Roman" w:hAnsi="Times New Roman"/>
          <w:sz w:val="24"/>
          <w:szCs w:val="24"/>
          <w:lang w:val="sr-Cyrl-RS"/>
        </w:rPr>
        <w:t>Након одобрене ревизије од стране аутора, предати ПДФ-са припремом за штампу.</w:t>
      </w:r>
    </w:p>
    <w:p w:rsidR="007D6DAE" w:rsidRDefault="007D6DAE" w:rsidP="007D6DAE">
      <w:pPr>
        <w:pStyle w:val="NoSpacing"/>
        <w:rPr>
          <w:rFonts w:ascii="Times New Roman" w:eastAsia="Times New Roman" w:hAnsi="Times New Roman"/>
          <w:sz w:val="24"/>
          <w:szCs w:val="24"/>
          <w:lang w:val="sr-Cyrl-RS"/>
        </w:rPr>
      </w:pPr>
    </w:p>
    <w:p w:rsidR="007D6DAE" w:rsidRPr="003C6FAC" w:rsidRDefault="007D6DAE" w:rsidP="007D6DAE">
      <w:pPr>
        <w:pStyle w:val="NoSpacing"/>
        <w:rPr>
          <w:rFonts w:ascii="Times New Roman" w:eastAsia="Times New Roman" w:hAnsi="Times New Roman"/>
          <w:sz w:val="24"/>
          <w:szCs w:val="24"/>
          <w:lang w:val="sr-Cyrl-RS"/>
        </w:rPr>
      </w:pP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rPr>
        <w:t>КРИТЕРИЈУМ:</w:t>
      </w:r>
    </w:p>
    <w:p w:rsidR="007D6DAE" w:rsidRPr="002F7726"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које су из области стручне литературе, природних и друштвених наука</w:t>
      </w:r>
      <w:r w:rsidRPr="003C6FAC">
        <w:rPr>
          <w:rFonts w:ascii="Times New Roman" w:hAnsi="Times New Roman"/>
          <w:sz w:val="24"/>
          <w:szCs w:val="24"/>
          <w:lang w:val="sr-Cyrl-RS"/>
        </w:rPr>
        <w:t xml:space="preserve"> (часописи, монографска издања у колору</w:t>
      </w:r>
      <w:r w:rsidRPr="002F7726">
        <w:rPr>
          <w:rFonts w:ascii="Times New Roman" w:hAnsi="Times New Roman"/>
          <w:sz w:val="24"/>
          <w:szCs w:val="24"/>
          <w:lang w:val="sr-Cyrl-RS"/>
        </w:rPr>
        <w:t xml:space="preserve"> </w:t>
      </w:r>
      <w:r>
        <w:rPr>
          <w:rFonts w:ascii="Times New Roman" w:hAnsi="Times New Roman"/>
          <w:sz w:val="24"/>
          <w:szCs w:val="24"/>
          <w:lang w:val="sr-Cyrl-RS"/>
        </w:rPr>
        <w:t>еминентних издавача</w:t>
      </w:r>
      <w:r w:rsidRPr="003C6FAC">
        <w:rPr>
          <w:rFonts w:ascii="Times New Roman" w:hAnsi="Times New Roman"/>
          <w:sz w:val="24"/>
          <w:szCs w:val="24"/>
          <w:lang w:val="sr-Cyrl-RS"/>
        </w:rPr>
        <w:t>)</w:t>
      </w:r>
      <w:r>
        <w:rPr>
          <w:rFonts w:ascii="Times New Roman" w:hAnsi="Times New Roman"/>
          <w:sz w:val="24"/>
          <w:szCs w:val="24"/>
          <w:lang w:val="sr-Cyrl-CS"/>
        </w:rPr>
        <w:t xml:space="preserve"> </w:t>
      </w:r>
      <w:r>
        <w:rPr>
          <w:rFonts w:ascii="Times New Roman" w:hAnsi="Times New Roman"/>
          <w:sz w:val="24"/>
          <w:szCs w:val="24"/>
          <w:lang w:val="sr-Cyrl-RS"/>
        </w:rPr>
        <w:t xml:space="preserve">-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lang w:val="sr-Cyrl-RS"/>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w:t>
      </w:r>
      <w:r w:rsidR="00524E89">
        <w:rPr>
          <w:rFonts w:ascii="Times New Roman" w:hAnsi="Times New Roman"/>
          <w:sz w:val="24"/>
          <w:szCs w:val="24"/>
        </w:rPr>
        <w:t xml:space="preserve"> прелом и припрему штампе у 2014 и 2015</w:t>
      </w:r>
      <w:r w:rsidRPr="003C6FAC">
        <w:rPr>
          <w:rFonts w:ascii="Times New Roman" w:hAnsi="Times New Roman"/>
          <w:sz w:val="24"/>
          <w:szCs w:val="24"/>
        </w:rPr>
        <w:t xml:space="preserve"> години.</w:t>
      </w:r>
      <w:proofErr w:type="gramEnd"/>
      <w:r w:rsidRPr="003C6FAC">
        <w:rPr>
          <w:rFonts w:ascii="Times New Roman" w:hAnsi="Times New Roman"/>
          <w:sz w:val="24"/>
          <w:szCs w:val="24"/>
        </w:rPr>
        <w:t xml:space="preserve"> </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40 ауторских табака)</w:t>
      </w:r>
      <w:r w:rsidRPr="003C6FAC">
        <w:rPr>
          <w:rFonts w:ascii="Times New Roman" w:hAnsi="Times New Roman"/>
          <w:sz w:val="24"/>
          <w:szCs w:val="24"/>
        </w:rPr>
        <w:t>.</w:t>
      </w:r>
      <w:proofErr w:type="gramEnd"/>
    </w:p>
    <w:p w:rsidR="007D6DAE" w:rsidRPr="003C6FAC" w:rsidRDefault="007D6DAE" w:rsidP="007D6DAE">
      <w:pPr>
        <w:pStyle w:val="NoSpacing"/>
        <w:rPr>
          <w:rFonts w:ascii="Times New Roman" w:hAnsi="Times New Roman"/>
          <w:b/>
          <w:sz w:val="24"/>
          <w:szCs w:val="24"/>
          <w:lang w:val="sr-Cyrl-RS"/>
        </w:rPr>
      </w:pPr>
      <w:proofErr w:type="gramStart"/>
      <w:r w:rsidRPr="003C6FAC">
        <w:rPr>
          <w:rFonts w:ascii="Times New Roman" w:hAnsi="Times New Roman"/>
          <w:b/>
          <w:sz w:val="24"/>
          <w:szCs w:val="24"/>
        </w:rPr>
        <w:t>Цена по табаку од 16 страна.</w:t>
      </w:r>
      <w:proofErr w:type="gramEnd"/>
    </w:p>
    <w:p w:rsidR="007D6DAE" w:rsidRPr="00667CAD" w:rsidRDefault="007D6DAE"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b/>
          <w:sz w:val="24"/>
          <w:szCs w:val="24"/>
          <w:lang w:val="sr-Cyrl-RS"/>
        </w:rPr>
      </w:pPr>
    </w:p>
    <w:p w:rsidR="007D6DAE" w:rsidRPr="003C6FAC" w:rsidRDefault="007D6DAE" w:rsidP="007D6DAE">
      <w:pPr>
        <w:pStyle w:val="NoSpacing"/>
        <w:rPr>
          <w:rFonts w:ascii="Times New Roman" w:hAnsi="Times New Roman"/>
          <w:b/>
          <w:sz w:val="24"/>
          <w:szCs w:val="24"/>
          <w:lang w:val="sr-Cyrl-RS"/>
        </w:rPr>
      </w:pPr>
      <w:r w:rsidRPr="003C6FAC">
        <w:rPr>
          <w:rFonts w:ascii="Times New Roman" w:hAnsi="Times New Roman"/>
          <w:b/>
          <w:sz w:val="24"/>
          <w:szCs w:val="24"/>
        </w:rPr>
        <w:t>IX-</w:t>
      </w:r>
      <w:r w:rsidRPr="003C6FAC">
        <w:rPr>
          <w:rFonts w:ascii="Times New Roman" w:hAnsi="Times New Roman"/>
          <w:b/>
          <w:sz w:val="24"/>
          <w:szCs w:val="24"/>
          <w:lang w:val="sr-Cyrl-RS"/>
        </w:rPr>
        <w:t>партија</w:t>
      </w:r>
    </w:p>
    <w:p w:rsidR="007D6DAE" w:rsidRPr="003C6FAC" w:rsidRDefault="007D6DAE" w:rsidP="007D6DAE">
      <w:pPr>
        <w:pStyle w:val="NoSpacing"/>
        <w:rPr>
          <w:rFonts w:ascii="Times New Roman" w:hAnsi="Times New Roman"/>
          <w:sz w:val="24"/>
          <w:szCs w:val="24"/>
          <w:lang w:val="sr-Cyrl-RS"/>
        </w:rPr>
      </w:pPr>
    </w:p>
    <w:p w:rsidR="007D6DAE" w:rsidRPr="003C6FAC" w:rsidRDefault="007D6DAE" w:rsidP="007D6DAE">
      <w:pPr>
        <w:pStyle w:val="NoSpacing"/>
        <w:rPr>
          <w:rFonts w:ascii="Times New Roman" w:hAnsi="Times New Roman"/>
          <w:b/>
          <w:sz w:val="24"/>
          <w:szCs w:val="24"/>
          <w:lang w:val="sr-Cyrl-CS"/>
        </w:rPr>
      </w:pPr>
      <w:r w:rsidRPr="003C6FAC">
        <w:rPr>
          <w:rFonts w:ascii="Times New Roman" w:hAnsi="Times New Roman"/>
          <w:sz w:val="24"/>
          <w:szCs w:val="24"/>
          <w:lang w:val="sr-Cyrl-RS"/>
        </w:rPr>
        <w:t>ФОРМАТ:</w:t>
      </w:r>
      <w:r w:rsidRPr="003C6FAC">
        <w:rPr>
          <w:rFonts w:ascii="Times New Roman" w:hAnsi="Times New Roman"/>
          <w:sz w:val="24"/>
          <w:szCs w:val="24"/>
          <w:lang w:val="sr-Cyrl-CS"/>
        </w:rPr>
        <w:t xml:space="preserve"> </w:t>
      </w:r>
      <w:r w:rsidRPr="003C6FAC">
        <w:rPr>
          <w:rFonts w:ascii="Times New Roman" w:hAnsi="Times New Roman"/>
          <w:b/>
          <w:sz w:val="24"/>
          <w:szCs w:val="24"/>
          <w:lang w:val="sr-Cyrl-CS"/>
        </w:rPr>
        <w:t xml:space="preserve">Б5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СЛОГ: 20Х12,5</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Рукопис и прилоге достављамо у електронској форми.</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RS"/>
        </w:rPr>
        <w:t xml:space="preserve">Поседовање и коришћење фонтова из </w:t>
      </w:r>
      <w:r w:rsidRPr="003C6FAC">
        <w:rPr>
          <w:rFonts w:ascii="Times New Roman" w:hAnsi="Times New Roman"/>
          <w:sz w:val="24"/>
          <w:szCs w:val="24"/>
        </w:rPr>
        <w:t xml:space="preserve">Times New Roman </w:t>
      </w:r>
      <w:r w:rsidRPr="003C6FAC">
        <w:rPr>
          <w:rFonts w:ascii="Times New Roman" w:hAnsi="Times New Roman"/>
          <w:sz w:val="24"/>
          <w:szCs w:val="24"/>
          <w:lang w:val="sr-Cyrl-RS"/>
        </w:rPr>
        <w:t>групе</w:t>
      </w:r>
      <w:r w:rsidRPr="003C6FAC">
        <w:rPr>
          <w:rFonts w:ascii="Times New Roman" w:hAnsi="Times New Roman"/>
          <w:sz w:val="24"/>
          <w:szCs w:val="24"/>
          <w:lang w:val="sr-Cyrl-CS"/>
        </w:rPr>
        <w:t xml:space="preserve"> са руским и српским италиком.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Основни текст ћирилица.</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 xml:space="preserve">Рукописи су лекторисани у папирној верзији, унети лекторске исправке, </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sz w:val="24"/>
          <w:szCs w:val="24"/>
          <w:lang w:val="sr-Cyrl-CS"/>
        </w:rPr>
        <w:t>преломити на одређен формат.</w:t>
      </w:r>
    </w:p>
    <w:p w:rsidR="007D6DAE" w:rsidRPr="003C6FAC" w:rsidRDefault="007D6DAE" w:rsidP="007D6DAE">
      <w:pPr>
        <w:pStyle w:val="NoSpacing"/>
        <w:rPr>
          <w:rFonts w:ascii="Times New Roman" w:hAnsi="Times New Roman"/>
          <w:sz w:val="24"/>
          <w:szCs w:val="24"/>
          <w:lang w:val="sr-Cyrl-CS"/>
        </w:rPr>
      </w:pPr>
      <w:r w:rsidRPr="003C6FAC">
        <w:rPr>
          <w:rFonts w:ascii="Times New Roman" w:hAnsi="Times New Roman"/>
          <w:b/>
          <w:sz w:val="24"/>
          <w:szCs w:val="24"/>
          <w:lang w:val="sr-Cyrl-CS"/>
        </w:rPr>
        <w:t>Прелом:</w:t>
      </w:r>
      <w:r w:rsidRPr="003C6FAC">
        <w:rPr>
          <w:rFonts w:ascii="Times New Roman" w:hAnsi="Times New Roman"/>
          <w:sz w:val="24"/>
          <w:szCs w:val="24"/>
          <w:lang w:val="sr-Cyrl-CS"/>
        </w:rPr>
        <w:t xml:space="preserve"> упоредо фототипско са транскрибованим текстом.  Коректуру и ревизију доставити у папирној и електронској форми. </w:t>
      </w:r>
    </w:p>
    <w:p w:rsidR="007D6DAE" w:rsidRPr="003C6FAC" w:rsidRDefault="007D6DAE" w:rsidP="007D6DAE">
      <w:pPr>
        <w:pStyle w:val="NoSpacing"/>
        <w:rPr>
          <w:rFonts w:ascii="Times New Roman" w:hAnsi="Times New Roman"/>
          <w:sz w:val="24"/>
          <w:szCs w:val="24"/>
          <w:lang w:val="sr-Cyrl-RS"/>
        </w:rPr>
      </w:pPr>
      <w:r w:rsidRPr="003C6FAC">
        <w:rPr>
          <w:rFonts w:ascii="Times New Roman" w:hAnsi="Times New Roman"/>
          <w:b/>
          <w:sz w:val="24"/>
          <w:szCs w:val="24"/>
          <w:lang w:val="sr-Cyrl-RS"/>
        </w:rPr>
        <w:t>Прилози:</w:t>
      </w:r>
      <w:r w:rsidRPr="003C6FAC">
        <w:rPr>
          <w:rFonts w:ascii="Times New Roman" w:hAnsi="Times New Roman"/>
          <w:sz w:val="24"/>
          <w:szCs w:val="24"/>
          <w:lang w:val="sr-Cyrl-RS"/>
        </w:rPr>
        <w:t xml:space="preserve"> скениране странице старих књига, потребно обрадити сваку страницу и припремити је за штампу.</w:t>
      </w:r>
    </w:p>
    <w:p w:rsidR="007D6DAE" w:rsidRPr="003C6FAC" w:rsidRDefault="007D6DAE" w:rsidP="007D6DAE">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Решење за корице или пресвлаку (зависи од повеза) достављамо у папирној верзији . Потребно урадити припрему за штампу.</w:t>
      </w:r>
    </w:p>
    <w:p w:rsidR="007D6DAE" w:rsidRPr="003C6FAC" w:rsidRDefault="007D6DAE" w:rsidP="007D6DAE">
      <w:pPr>
        <w:spacing w:after="0"/>
        <w:rPr>
          <w:rFonts w:ascii="Times New Roman" w:eastAsia="Times New Roman" w:hAnsi="Times New Roman" w:cs="Times New Roman"/>
          <w:sz w:val="24"/>
          <w:szCs w:val="24"/>
          <w:lang w:val="sr-Cyrl-RS"/>
        </w:rPr>
      </w:pPr>
      <w:r w:rsidRPr="003C6FAC">
        <w:rPr>
          <w:rFonts w:ascii="Times New Roman" w:eastAsia="Times New Roman" w:hAnsi="Times New Roman" w:cs="Times New Roman"/>
          <w:sz w:val="24"/>
          <w:szCs w:val="24"/>
          <w:lang w:val="sr-Cyrl-RS"/>
        </w:rPr>
        <w:t>Након одобрене ревизије од стране аутора, предати ПДФ-са припремом за штампу.</w:t>
      </w:r>
    </w:p>
    <w:p w:rsidR="007D6DAE" w:rsidRDefault="007D6DAE" w:rsidP="007D6DAE">
      <w:pPr>
        <w:spacing w:after="0"/>
        <w:rPr>
          <w:rFonts w:ascii="Times New Roman" w:eastAsia="Times New Roman" w:hAnsi="Times New Roman" w:cs="Times New Roman"/>
          <w:sz w:val="24"/>
          <w:szCs w:val="24"/>
          <w:lang w:val="sr-Cyrl-RS"/>
        </w:rPr>
      </w:pPr>
    </w:p>
    <w:p w:rsidR="007D6DAE" w:rsidRPr="003C6FAC" w:rsidRDefault="007D6DAE" w:rsidP="007D6DAE">
      <w:pPr>
        <w:spacing w:after="0"/>
        <w:rPr>
          <w:rFonts w:ascii="Times New Roman" w:eastAsia="Times New Roman" w:hAnsi="Times New Roman" w:cs="Times New Roman"/>
          <w:sz w:val="24"/>
          <w:szCs w:val="24"/>
          <w:lang w:val="sr-Cyrl-RS"/>
        </w:rPr>
      </w:pPr>
    </w:p>
    <w:p w:rsidR="007D6DAE" w:rsidRPr="003C6FAC" w:rsidRDefault="007D6DAE" w:rsidP="007D6DAE">
      <w:pPr>
        <w:pStyle w:val="NoSpacing"/>
        <w:rPr>
          <w:rFonts w:ascii="Times New Roman" w:hAnsi="Times New Roman"/>
          <w:b/>
          <w:sz w:val="24"/>
          <w:szCs w:val="24"/>
        </w:rPr>
      </w:pPr>
      <w:r w:rsidRPr="003C6FAC">
        <w:rPr>
          <w:rFonts w:ascii="Times New Roman" w:hAnsi="Times New Roman"/>
          <w:b/>
          <w:sz w:val="24"/>
          <w:szCs w:val="24"/>
        </w:rPr>
        <w:t>КРИТЕРИЈУМ:</w:t>
      </w:r>
    </w:p>
    <w:p w:rsidR="007D6DAE" w:rsidRPr="00002B02" w:rsidRDefault="007D6DAE" w:rsidP="007D6DAE">
      <w:pPr>
        <w:pStyle w:val="NoSpacing"/>
        <w:rPr>
          <w:rFonts w:ascii="Times New Roman" w:hAnsi="Times New Roman"/>
          <w:sz w:val="24"/>
          <w:szCs w:val="24"/>
          <w:lang w:val="sr-Cyrl-CS"/>
        </w:rPr>
      </w:pPr>
      <w:r w:rsidRPr="003C6FAC">
        <w:rPr>
          <w:rFonts w:ascii="Times New Roman" w:hAnsi="Times New Roman"/>
          <w:b/>
          <w:sz w:val="24"/>
          <w:szCs w:val="24"/>
        </w:rPr>
        <w:t>Квалитет:</w:t>
      </w:r>
      <w:r w:rsidRPr="003C6FAC">
        <w:rPr>
          <w:rFonts w:ascii="Times New Roman" w:hAnsi="Times New Roman"/>
          <w:sz w:val="24"/>
          <w:szCs w:val="24"/>
        </w:rPr>
        <w:t xml:space="preserve"> Референтна листа са списком клијената и публикација кој</w:t>
      </w:r>
      <w:r w:rsidRPr="003C6FAC">
        <w:rPr>
          <w:rFonts w:ascii="Times New Roman" w:hAnsi="Times New Roman"/>
          <w:sz w:val="24"/>
          <w:szCs w:val="24"/>
          <w:lang w:val="sr-Cyrl-RS"/>
        </w:rPr>
        <w:t>а спадају у фототипска издања</w:t>
      </w:r>
      <w:r w:rsidRPr="00002B02">
        <w:rPr>
          <w:rFonts w:ascii="Times New Roman" w:hAnsi="Times New Roman"/>
          <w:sz w:val="24"/>
          <w:szCs w:val="24"/>
          <w:lang w:val="sr-Cyrl-RS"/>
        </w:rPr>
        <w:t xml:space="preserve"> </w:t>
      </w:r>
      <w:r>
        <w:rPr>
          <w:rFonts w:ascii="Times New Roman" w:hAnsi="Times New Roman"/>
          <w:sz w:val="24"/>
          <w:szCs w:val="24"/>
          <w:lang w:val="sr-Cyrl-RS"/>
        </w:rPr>
        <w:t xml:space="preserve">еминентних издавача - </w:t>
      </w:r>
      <w:r w:rsidRPr="00A20B16">
        <w:rPr>
          <w:rFonts w:ascii="Times New Roman" w:hAnsi="Times New Roman"/>
          <w:sz w:val="24"/>
          <w:szCs w:val="24"/>
        </w:rPr>
        <w:t>доказ</w:t>
      </w:r>
      <w:r>
        <w:rPr>
          <w:rFonts w:ascii="Times New Roman" w:hAnsi="Times New Roman"/>
          <w:sz w:val="24"/>
          <w:szCs w:val="24"/>
          <w:lang w:val="sr-Cyrl-CS"/>
        </w:rPr>
        <w:t xml:space="preserve"> </w:t>
      </w:r>
      <w:r>
        <w:rPr>
          <w:rFonts w:ascii="Times New Roman" w:hAnsi="Times New Roman"/>
          <w:sz w:val="24"/>
          <w:szCs w:val="24"/>
          <w:lang w:val="sr-Cyrl-RS"/>
        </w:rPr>
        <w:t>(оверене потврде корисника услуге).</w:t>
      </w:r>
    </w:p>
    <w:p w:rsidR="007D6DAE" w:rsidRPr="003C6FAC" w:rsidRDefault="007D6DAE" w:rsidP="007D6DAE">
      <w:pPr>
        <w:pStyle w:val="NoSpacing"/>
        <w:rPr>
          <w:rFonts w:ascii="Times New Roman" w:hAnsi="Times New Roman"/>
          <w:sz w:val="24"/>
          <w:szCs w:val="24"/>
          <w:lang w:val="sr-Cyrl-RS"/>
        </w:rPr>
      </w:pPr>
      <w:proofErr w:type="gramStart"/>
      <w:r w:rsidRPr="003C6FAC">
        <w:rPr>
          <w:rFonts w:ascii="Times New Roman" w:hAnsi="Times New Roman"/>
          <w:sz w:val="24"/>
          <w:szCs w:val="24"/>
        </w:rPr>
        <w:t>Наручилац задржава право да изврши увид у преглед публикација за које је понуђач извео</w:t>
      </w:r>
      <w:r w:rsidR="00DA1085">
        <w:rPr>
          <w:rFonts w:ascii="Times New Roman" w:hAnsi="Times New Roman"/>
          <w:sz w:val="24"/>
          <w:szCs w:val="24"/>
        </w:rPr>
        <w:t xml:space="preserve"> прелом и припрему штампе у 2014 и 2015</w:t>
      </w:r>
      <w:r w:rsidRPr="003C6FAC">
        <w:rPr>
          <w:rFonts w:ascii="Times New Roman" w:hAnsi="Times New Roman"/>
          <w:sz w:val="24"/>
          <w:szCs w:val="24"/>
        </w:rPr>
        <w:t xml:space="preserve"> години.</w:t>
      </w:r>
      <w:proofErr w:type="gramEnd"/>
      <w:r w:rsidRPr="003C6FAC">
        <w:rPr>
          <w:rFonts w:ascii="Times New Roman" w:hAnsi="Times New Roman"/>
          <w:sz w:val="24"/>
          <w:szCs w:val="24"/>
        </w:rPr>
        <w:t xml:space="preserve"> </w:t>
      </w:r>
    </w:p>
    <w:p w:rsidR="007D6DAE" w:rsidRPr="003C6FAC" w:rsidRDefault="007D6DAE" w:rsidP="007D6DAE">
      <w:pPr>
        <w:pStyle w:val="NoSpacing"/>
        <w:rPr>
          <w:rFonts w:ascii="Times New Roman" w:hAnsi="Times New Roman"/>
          <w:sz w:val="24"/>
          <w:szCs w:val="24"/>
        </w:rPr>
      </w:pPr>
      <w:proofErr w:type="gramStart"/>
      <w:r w:rsidRPr="003C6FAC">
        <w:rPr>
          <w:rFonts w:ascii="Times New Roman" w:hAnsi="Times New Roman"/>
          <w:b/>
          <w:sz w:val="24"/>
          <w:szCs w:val="24"/>
        </w:rPr>
        <w:t>Рок за израду</w:t>
      </w:r>
      <w:r>
        <w:rPr>
          <w:rFonts w:ascii="Times New Roman" w:hAnsi="Times New Roman"/>
          <w:sz w:val="24"/>
          <w:szCs w:val="24"/>
        </w:rPr>
        <w:t xml:space="preserve"> пр</w:t>
      </w:r>
      <w:r>
        <w:rPr>
          <w:rFonts w:ascii="Times New Roman" w:hAnsi="Times New Roman"/>
          <w:sz w:val="24"/>
          <w:szCs w:val="24"/>
          <w:lang w:val="sr-Cyrl-CS"/>
        </w:rPr>
        <w:t>ипреме</w:t>
      </w:r>
      <w:r w:rsidRPr="003C6FAC">
        <w:rPr>
          <w:rFonts w:ascii="Times New Roman" w:hAnsi="Times New Roman"/>
          <w:sz w:val="24"/>
          <w:szCs w:val="24"/>
        </w:rPr>
        <w:t xml:space="preserve"> од дана пријема рукописа</w:t>
      </w:r>
      <w:r w:rsidRPr="003C6FAC">
        <w:rPr>
          <w:rFonts w:ascii="Times New Roman" w:hAnsi="Times New Roman"/>
          <w:sz w:val="24"/>
          <w:szCs w:val="24"/>
          <w:lang w:val="sr-Cyrl-RS"/>
        </w:rPr>
        <w:t xml:space="preserve"> (на бази 40 ауторских табака)</w:t>
      </w:r>
      <w:r w:rsidRPr="003C6FAC">
        <w:rPr>
          <w:rFonts w:ascii="Times New Roman" w:hAnsi="Times New Roman"/>
          <w:sz w:val="24"/>
          <w:szCs w:val="24"/>
        </w:rPr>
        <w:t>.</w:t>
      </w:r>
      <w:proofErr w:type="gramEnd"/>
    </w:p>
    <w:p w:rsidR="007D6DAE" w:rsidRPr="003C6FAC" w:rsidRDefault="007D6DAE" w:rsidP="007D6DAE">
      <w:pPr>
        <w:pStyle w:val="NoSpacing"/>
        <w:rPr>
          <w:rFonts w:ascii="Times New Roman" w:hAnsi="Times New Roman"/>
          <w:b/>
          <w:sz w:val="24"/>
          <w:szCs w:val="24"/>
        </w:rPr>
      </w:pPr>
      <w:proofErr w:type="gramStart"/>
      <w:r w:rsidRPr="003C6FAC">
        <w:rPr>
          <w:rFonts w:ascii="Times New Roman" w:hAnsi="Times New Roman"/>
          <w:b/>
          <w:sz w:val="24"/>
          <w:szCs w:val="24"/>
        </w:rPr>
        <w:t>Цена по табаку од 16 страна.</w:t>
      </w:r>
      <w:proofErr w:type="gramEnd"/>
    </w:p>
    <w:p w:rsidR="007D6DAE" w:rsidRPr="003C6FAC" w:rsidRDefault="007D6DAE" w:rsidP="007D6DAE">
      <w:pPr>
        <w:pStyle w:val="NoSpacing"/>
        <w:rPr>
          <w:rFonts w:ascii="Times New Roman" w:hAnsi="Times New Roman"/>
          <w:b/>
          <w:sz w:val="24"/>
          <w:szCs w:val="24"/>
        </w:rPr>
      </w:pPr>
    </w:p>
    <w:p w:rsidR="007D6DAE" w:rsidRDefault="007D6DAE" w:rsidP="007D6DAE">
      <w:pPr>
        <w:pStyle w:val="NoSpacing"/>
        <w:rPr>
          <w:rFonts w:ascii="Palatino Linotype" w:hAnsi="Palatino Linotype"/>
          <w:b/>
          <w:lang w:val="sr-Cyrl-RS"/>
        </w:rPr>
      </w:pPr>
    </w:p>
    <w:p w:rsidR="007D6DAE" w:rsidRDefault="007D6DAE" w:rsidP="007D6DAE">
      <w:pPr>
        <w:spacing w:after="0"/>
        <w:rPr>
          <w:rFonts w:ascii="Palatino Linotype" w:eastAsia="Times New Roman" w:hAnsi="Palatino Linotype" w:cs="Times New Roman"/>
          <w:sz w:val="24"/>
          <w:szCs w:val="24"/>
        </w:rPr>
      </w:pPr>
    </w:p>
    <w:p w:rsidR="007D6DAE" w:rsidRPr="0088268C" w:rsidRDefault="007D6DAE" w:rsidP="007D6DAE">
      <w:pPr>
        <w:spacing w:after="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Е</w:t>
      </w:r>
      <w:r w:rsidRPr="0088268C">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lang w:val="sr-Cyrl-RS"/>
        </w:rPr>
        <w:t>инентни издавачи су факултети, САНУ и велике издавачке куће које издају преко сто издања годишње.</w:t>
      </w:r>
    </w:p>
    <w:p w:rsidR="007D6DAE" w:rsidRDefault="007D6DAE" w:rsidP="007D6DAE">
      <w:pPr>
        <w:rPr>
          <w:rFonts w:ascii="Palatino Linotype" w:hAnsi="Palatino Linotype"/>
          <w:b/>
          <w:color w:val="000000"/>
          <w:szCs w:val="24"/>
        </w:rPr>
      </w:pPr>
    </w:p>
    <w:p w:rsidR="007D6DAE" w:rsidRPr="00667CAD" w:rsidRDefault="007D6DAE" w:rsidP="007D6DAE">
      <w:pPr>
        <w:rPr>
          <w:rFonts w:ascii="Times New Roman" w:hAnsi="Times New Roman"/>
          <w:lang w:val="sr-Cyrl-RS"/>
        </w:rPr>
      </w:pPr>
    </w:p>
    <w:p w:rsidR="007D6DAE" w:rsidRPr="006647F8" w:rsidRDefault="007D6DAE" w:rsidP="007D6DAE">
      <w:pPr>
        <w:pageBreakBefore/>
        <w:suppressAutoHyphens/>
        <w:spacing w:after="0" w:line="240" w:lineRule="auto"/>
        <w:jc w:val="center"/>
        <w:rPr>
          <w:rFonts w:ascii="Times New Roman" w:eastAsia="Times New Roman" w:hAnsi="Times New Roman"/>
          <w:b/>
          <w:u w:val="single"/>
          <w:lang w:val="sr-Cyrl-CS" w:eastAsia="ar-SA"/>
        </w:rPr>
      </w:pPr>
      <w:r w:rsidRPr="006647F8">
        <w:rPr>
          <w:rFonts w:ascii="Times New Roman" w:eastAsia="Times New Roman" w:hAnsi="Times New Roman"/>
          <w:b/>
          <w:u w:val="single"/>
          <w:lang w:val="sr-Cyrl-CS" w:eastAsia="ar-SA"/>
        </w:rPr>
        <w:lastRenderedPageBreak/>
        <w:t xml:space="preserve"> 5. УСЛОВИ ЗА УЧЕШЋЕ У ПОСТУПКУ ЈАВНЕ НАБАВКЕ ИЗ ЧЛАНА 75. </w:t>
      </w:r>
      <w:r w:rsidR="00667CAD">
        <w:rPr>
          <w:rFonts w:ascii="Times New Roman" w:eastAsia="Times New Roman" w:hAnsi="Times New Roman"/>
          <w:b/>
          <w:u w:val="single"/>
          <w:lang w:val="sr-Cyrl-CS" w:eastAsia="ar-SA"/>
        </w:rPr>
        <w:t>И 76. ЗАКОНА</w:t>
      </w:r>
      <w:r w:rsidRPr="006647F8">
        <w:rPr>
          <w:rFonts w:ascii="Times New Roman" w:eastAsia="Times New Roman" w:hAnsi="Times New Roman"/>
          <w:b/>
          <w:u w:val="single"/>
          <w:lang w:val="sr-Cyrl-CS" w:eastAsia="ar-SA"/>
        </w:rPr>
        <w:t xml:space="preserve"> И УПУСТВО КАКО СЕ ДОКАЗУЈЕ ИСПУЊЕНОСТ ТИХ УСЛОВА</w:t>
      </w:r>
    </w:p>
    <w:p w:rsidR="007D6DAE" w:rsidRPr="006647F8" w:rsidRDefault="007D6DAE" w:rsidP="007D6DAE">
      <w:pPr>
        <w:suppressAutoHyphens/>
        <w:spacing w:after="0" w:line="240" w:lineRule="auto"/>
        <w:jc w:val="center"/>
        <w:rPr>
          <w:rFonts w:ascii="Times New Roman" w:eastAsia="Times New Roman" w:hAnsi="Times New Roman"/>
          <w:b/>
          <w:u w:val="single"/>
          <w:lang w:val="sr-Cyrl-CS" w:eastAsia="ar-SA"/>
        </w:rPr>
      </w:pPr>
    </w:p>
    <w:p w:rsidR="007D6DAE" w:rsidRDefault="007D6DAE" w:rsidP="007D6DAE">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5.1. Услови које понуђач мора да испуни да би могао да учествује у поступку јавне набавке:</w:t>
      </w:r>
    </w:p>
    <w:p w:rsidR="00EE0942" w:rsidRPr="006647F8" w:rsidRDefault="00EE0942" w:rsidP="007D6DAE">
      <w:pPr>
        <w:suppressAutoHyphens/>
        <w:spacing w:after="0" w:line="240" w:lineRule="auto"/>
        <w:jc w:val="both"/>
        <w:rPr>
          <w:rFonts w:ascii="Times New Roman" w:eastAsia="Times New Roman" w:hAnsi="Times New Roman"/>
          <w:b/>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7D6DAE" w:rsidRPr="006647F8" w:rsidTr="0050244E">
        <w:tc>
          <w:tcPr>
            <w:tcW w:w="5000" w:type="pct"/>
            <w:gridSpan w:val="2"/>
          </w:tcPr>
          <w:p w:rsidR="007D6DAE" w:rsidRPr="006647F8" w:rsidRDefault="007D6DAE" w:rsidP="0050244E">
            <w:pPr>
              <w:suppressAutoHyphens/>
              <w:spacing w:before="120" w:after="0" w:line="320" w:lineRule="atLeast"/>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5.1.1. Обавезни услови за учешће у поступку јавних набавки из члана 75. Закона</w:t>
            </w:r>
          </w:p>
        </w:tc>
      </w:tr>
      <w:tr w:rsidR="007D6DAE" w:rsidRPr="006647F8" w:rsidTr="0050244E">
        <w:tc>
          <w:tcPr>
            <w:tcW w:w="295" w:type="pct"/>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4705" w:type="pct"/>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7D6DAE" w:rsidRPr="006647F8" w:rsidTr="0050244E">
        <w:tc>
          <w:tcPr>
            <w:tcW w:w="295" w:type="pct"/>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 xml:space="preserve">2. </w:t>
            </w:r>
          </w:p>
        </w:tc>
        <w:tc>
          <w:tcPr>
            <w:tcW w:w="4705" w:type="pct"/>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7D6DAE" w:rsidRPr="006647F8" w:rsidTr="0050244E">
        <w:tc>
          <w:tcPr>
            <w:tcW w:w="295" w:type="pct"/>
          </w:tcPr>
          <w:p w:rsidR="007D6DAE" w:rsidRPr="006647F8" w:rsidRDefault="004E316E" w:rsidP="0050244E">
            <w:pPr>
              <w:suppressAutoHyphens/>
              <w:spacing w:before="120" w:after="0" w:line="320" w:lineRule="atLeast"/>
              <w:jc w:val="both"/>
              <w:rPr>
                <w:rFonts w:ascii="Times New Roman" w:eastAsia="Times New Roman" w:hAnsi="Times New Roman"/>
                <w:lang w:val="sr-Cyrl-CS" w:eastAsia="ar-SA"/>
              </w:rPr>
            </w:pPr>
            <w:r>
              <w:rPr>
                <w:rFonts w:ascii="Times New Roman" w:eastAsia="Times New Roman" w:hAnsi="Times New Roman"/>
                <w:lang w:val="sr-Cyrl-CS" w:eastAsia="ar-SA"/>
              </w:rPr>
              <w:t>3</w:t>
            </w:r>
            <w:r w:rsidR="007D6DAE" w:rsidRPr="006647F8">
              <w:rPr>
                <w:rFonts w:ascii="Times New Roman" w:eastAsia="Times New Roman" w:hAnsi="Times New Roman"/>
                <w:lang w:val="sr-Cyrl-CS" w:eastAsia="ar-SA"/>
              </w:rPr>
              <w:t>.</w:t>
            </w:r>
          </w:p>
        </w:tc>
        <w:tc>
          <w:tcPr>
            <w:tcW w:w="4705" w:type="pct"/>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7D6DAE" w:rsidRDefault="007D6DAE" w:rsidP="007D6DAE">
      <w:pPr>
        <w:suppressAutoHyphens/>
        <w:spacing w:after="0" w:line="240" w:lineRule="auto"/>
        <w:jc w:val="both"/>
        <w:rPr>
          <w:rFonts w:ascii="Times New Roman" w:eastAsia="Times New Roman" w:hAnsi="Times New Roman"/>
          <w:b/>
          <w:color w:val="C0504D"/>
          <w:lang w:val="sr-Cyrl-CS" w:eastAsia="ar-SA"/>
        </w:rPr>
      </w:pPr>
    </w:p>
    <w:p w:rsidR="007D6DAE" w:rsidRPr="006647F8" w:rsidRDefault="007D6DAE" w:rsidP="007D6DAE">
      <w:pPr>
        <w:suppressAutoHyphens/>
        <w:spacing w:after="0" w:line="240" w:lineRule="auto"/>
        <w:jc w:val="both"/>
        <w:rPr>
          <w:rFonts w:ascii="Times New Roman" w:eastAsia="Times New Roman" w:hAnsi="Times New Roman"/>
          <w:b/>
          <w:lang w:val="sr-Latn-CS" w:eastAsia="ar-SA"/>
        </w:rPr>
      </w:pPr>
      <w:r w:rsidRPr="006647F8">
        <w:rPr>
          <w:rFonts w:ascii="Times New Roman" w:eastAsia="Times New Roman" w:hAnsi="Times New Roman"/>
          <w:b/>
          <w:lang w:val="sr-Cyrl-CS" w:eastAsia="ar-SA"/>
        </w:rPr>
        <w:t>5.2. Услови које подизвођач у складу са чланом 80. Закона, мора да испуни да би могао да учествује у поступку јавне набавке:</w:t>
      </w:r>
    </w:p>
    <w:p w:rsidR="007D6DAE" w:rsidRPr="006647F8" w:rsidRDefault="007D6DAE" w:rsidP="007D6DAE">
      <w:pPr>
        <w:suppressAutoHyphens/>
        <w:spacing w:after="0" w:line="240" w:lineRule="auto"/>
        <w:jc w:val="both"/>
        <w:rPr>
          <w:rFonts w:ascii="Times New Roman" w:eastAsia="Times New Roman" w:hAnsi="Times New Roman"/>
          <w:b/>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7D6DAE" w:rsidRPr="006647F8" w:rsidTr="0050244E">
        <w:trPr>
          <w:trHeight w:val="106"/>
        </w:trPr>
        <w:tc>
          <w:tcPr>
            <w:tcW w:w="10031" w:type="dxa"/>
            <w:gridSpan w:val="2"/>
          </w:tcPr>
          <w:p w:rsidR="007D6DAE" w:rsidRPr="006647F8" w:rsidRDefault="007D6DAE" w:rsidP="0050244E">
            <w:pPr>
              <w:suppressAutoHyphens/>
              <w:spacing w:after="0" w:line="240" w:lineRule="auto"/>
              <w:rPr>
                <w:rFonts w:ascii="Times New Roman" w:eastAsia="Times New Roman" w:hAnsi="Times New Roman"/>
                <w:lang w:val="sr-Cyrl-CS" w:eastAsia="ar-SA"/>
              </w:rPr>
            </w:pPr>
            <w:r w:rsidRPr="006647F8">
              <w:rPr>
                <w:rFonts w:ascii="Times New Roman" w:eastAsia="Times New Roman" w:hAnsi="Times New Roman"/>
                <w:b/>
                <w:lang w:val="sr-Cyrl-CS" w:eastAsia="ar-SA"/>
              </w:rPr>
              <w:t>5.</w:t>
            </w:r>
            <w:r w:rsidRPr="006647F8">
              <w:rPr>
                <w:rFonts w:ascii="Times New Roman" w:eastAsia="Times New Roman" w:hAnsi="Times New Roman"/>
                <w:b/>
                <w:lang w:val="sr-Latn-CS" w:eastAsia="ar-SA"/>
              </w:rPr>
              <w:t>2</w:t>
            </w:r>
            <w:r w:rsidRPr="006647F8">
              <w:rPr>
                <w:rFonts w:ascii="Times New Roman" w:eastAsia="Times New Roman" w:hAnsi="Times New Roman"/>
                <w:b/>
                <w:lang w:val="sr-Cyrl-CS" w:eastAsia="ar-SA"/>
              </w:rPr>
              <w:t>.1. Обавезни услови за учешће у поступку јавних набавки из члана 75. Закона</w:t>
            </w:r>
          </w:p>
        </w:tc>
      </w:tr>
      <w:tr w:rsidR="007D6DAE" w:rsidRPr="006647F8" w:rsidTr="0050244E">
        <w:tblPrEx>
          <w:tblLook w:val="04A0" w:firstRow="1" w:lastRow="0" w:firstColumn="1" w:lastColumn="0" w:noHBand="0" w:noVBand="1"/>
        </w:tblPrEx>
        <w:trPr>
          <w:trHeight w:val="444"/>
        </w:trPr>
        <w:tc>
          <w:tcPr>
            <w:tcW w:w="669" w:type="dxa"/>
          </w:tcPr>
          <w:p w:rsidR="007D6DAE" w:rsidRPr="006647F8" w:rsidRDefault="007D6DAE" w:rsidP="0050244E">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9362" w:type="dxa"/>
          </w:tcPr>
          <w:p w:rsidR="007D6DAE" w:rsidRPr="006647F8" w:rsidRDefault="007D6DAE" w:rsidP="0050244E">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7D6DAE" w:rsidRPr="006647F8" w:rsidTr="0050244E">
        <w:tblPrEx>
          <w:tblLook w:val="04A0" w:firstRow="1" w:lastRow="0" w:firstColumn="1" w:lastColumn="0" w:noHBand="0" w:noVBand="1"/>
        </w:tblPrEx>
        <w:trPr>
          <w:trHeight w:val="1425"/>
        </w:trPr>
        <w:tc>
          <w:tcPr>
            <w:tcW w:w="669" w:type="dxa"/>
          </w:tcPr>
          <w:p w:rsidR="007D6DAE" w:rsidRPr="006647F8" w:rsidRDefault="007D6DAE" w:rsidP="0050244E">
            <w:pPr>
              <w:suppressAutoHyphens/>
              <w:spacing w:after="0" w:line="240" w:lineRule="auto"/>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2.</w:t>
            </w:r>
          </w:p>
        </w:tc>
        <w:tc>
          <w:tcPr>
            <w:tcW w:w="9362" w:type="dxa"/>
          </w:tcPr>
          <w:p w:rsidR="007D6DAE" w:rsidRPr="006647F8" w:rsidRDefault="007D6DAE" w:rsidP="0050244E">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7D6DAE" w:rsidRPr="006647F8" w:rsidTr="0050244E">
        <w:tblPrEx>
          <w:tblLook w:val="04A0" w:firstRow="1" w:lastRow="0" w:firstColumn="1" w:lastColumn="0" w:noHBand="0" w:noVBand="1"/>
        </w:tblPrEx>
        <w:trPr>
          <w:trHeight w:val="1102"/>
        </w:trPr>
        <w:tc>
          <w:tcPr>
            <w:tcW w:w="669" w:type="dxa"/>
          </w:tcPr>
          <w:p w:rsidR="007D6DAE" w:rsidRPr="006647F8" w:rsidRDefault="004E316E" w:rsidP="0050244E">
            <w:pPr>
              <w:suppressAutoHyphens/>
              <w:spacing w:after="0" w:line="240" w:lineRule="auto"/>
              <w:jc w:val="center"/>
              <w:rPr>
                <w:rFonts w:ascii="Times New Roman" w:eastAsia="Times New Roman" w:hAnsi="Times New Roman"/>
                <w:lang w:val="sr-Cyrl-CS" w:eastAsia="ar-SA"/>
              </w:rPr>
            </w:pPr>
            <w:r>
              <w:rPr>
                <w:rFonts w:ascii="Times New Roman" w:eastAsia="Times New Roman" w:hAnsi="Times New Roman"/>
                <w:lang w:val="sr-Cyrl-CS" w:eastAsia="ar-SA"/>
              </w:rPr>
              <w:t>3</w:t>
            </w:r>
            <w:r w:rsidR="007D6DAE" w:rsidRPr="006647F8">
              <w:rPr>
                <w:rFonts w:ascii="Times New Roman" w:eastAsia="Times New Roman" w:hAnsi="Times New Roman"/>
                <w:lang w:val="sr-Cyrl-CS" w:eastAsia="ar-SA"/>
              </w:rPr>
              <w:t>.</w:t>
            </w:r>
          </w:p>
        </w:tc>
        <w:tc>
          <w:tcPr>
            <w:tcW w:w="9362" w:type="dxa"/>
          </w:tcPr>
          <w:p w:rsidR="007D6DAE" w:rsidRPr="006647F8" w:rsidRDefault="007D6DAE" w:rsidP="0050244E">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7D6DAE" w:rsidRPr="006647F8" w:rsidRDefault="007D6DAE" w:rsidP="007D6DAE">
      <w:pPr>
        <w:autoSpaceDE w:val="0"/>
        <w:autoSpaceDN w:val="0"/>
        <w:adjustRightInd w:val="0"/>
        <w:spacing w:after="0" w:line="240" w:lineRule="auto"/>
        <w:rPr>
          <w:rFonts w:ascii="Times New Roman" w:hAnsi="Times New Roman"/>
          <w:color w:val="C0504D"/>
          <w:lang w:val="sr-Cyrl-CS"/>
        </w:rPr>
      </w:pPr>
    </w:p>
    <w:p w:rsidR="00DD6934"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Напомена: Понуђач је дужан да за сваког подизвођача достави као доказ о испуњености обавезних услова </w:t>
      </w:r>
      <w:r w:rsidR="00FD6EAB">
        <w:rPr>
          <w:rFonts w:ascii="Times New Roman" w:hAnsi="Times New Roman"/>
          <w:lang w:val="sr-Cyrl-CS"/>
        </w:rPr>
        <w:t>из члана 75. став 1. тач 1) 2) и 4</w:t>
      </w:r>
      <w:r w:rsidRPr="006647F8">
        <w:rPr>
          <w:rFonts w:ascii="Times New Roman" w:hAnsi="Times New Roman"/>
          <w:lang w:val="sr-Cyrl-CS"/>
        </w:rPr>
        <w:t>) Закона (услови</w:t>
      </w:r>
      <w:r w:rsidR="00DD6934">
        <w:rPr>
          <w:rFonts w:ascii="Times New Roman" w:hAnsi="Times New Roman"/>
          <w:lang w:val="sr-Cyrl-CS"/>
        </w:rPr>
        <w:t xml:space="preserve"> под редним бројем 1, 2 и 3. </w:t>
      </w:r>
      <w:r w:rsidRPr="006647F8">
        <w:rPr>
          <w:rFonts w:ascii="Times New Roman" w:hAnsi="Times New Roman"/>
          <w:lang w:val="sr-Cyrl-CS"/>
        </w:rPr>
        <w:t xml:space="preserve"> дела 5.2.1. конкурсне документације) попуњен, потписан и печатом оверен ОБРАЗАЦ ИЗЈАВЕ О ИСПУЊАВАЊУ УСЛОВА ИЗ чл 75. ЗАКОНА, ЗА ПОДИЗВОЂАЧА (Образац 7.)</w:t>
      </w:r>
    </w:p>
    <w:p w:rsidR="00EE0942" w:rsidRPr="006647F8" w:rsidRDefault="00EE0942" w:rsidP="007D6DAE">
      <w:pPr>
        <w:autoSpaceDE w:val="0"/>
        <w:autoSpaceDN w:val="0"/>
        <w:adjustRightInd w:val="0"/>
        <w:spacing w:after="0" w:line="240" w:lineRule="auto"/>
        <w:jc w:val="both"/>
        <w:rPr>
          <w:rFonts w:ascii="Times New Roman" w:hAnsi="Times New Roman"/>
          <w:lang w:val="sr-Cyrl-CS"/>
        </w:rPr>
      </w:pPr>
    </w:p>
    <w:p w:rsidR="007D6DAE" w:rsidRPr="006647F8" w:rsidRDefault="007D6DAE" w:rsidP="007D6DAE">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5.3. Услови које мора да испуни сваки од понуђача из групе понуђача у складу са чланом 81. Закона, да би могао да учес</w:t>
      </w:r>
      <w:r w:rsidR="00EE0942">
        <w:rPr>
          <w:rFonts w:ascii="Times New Roman" w:eastAsia="Times New Roman" w:hAnsi="Times New Roman"/>
          <w:b/>
          <w:lang w:val="sr-Cyrl-CS" w:eastAsia="ar-SA"/>
        </w:rPr>
        <w:t>твује у поступку јавне набавке: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7D6DAE" w:rsidRPr="006647F8" w:rsidTr="0050244E">
        <w:tc>
          <w:tcPr>
            <w:tcW w:w="9576" w:type="dxa"/>
            <w:gridSpan w:val="2"/>
          </w:tcPr>
          <w:p w:rsidR="007D6DAE" w:rsidRPr="006647F8" w:rsidRDefault="007D6DAE" w:rsidP="0050244E">
            <w:pPr>
              <w:suppressAutoHyphens/>
              <w:spacing w:before="120" w:after="0" w:line="320" w:lineRule="atLeast"/>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 xml:space="preserve">5.3.1. Обавезни услови за учешће у поступку јавних набавки из члана 75. Закона </w:t>
            </w:r>
          </w:p>
        </w:tc>
      </w:tr>
      <w:tr w:rsidR="007D6DAE" w:rsidRPr="006647F8" w:rsidTr="0050244E">
        <w:tc>
          <w:tcPr>
            <w:tcW w:w="636" w:type="dxa"/>
            <w:vAlign w:val="center"/>
          </w:tcPr>
          <w:p w:rsidR="007D6DAE" w:rsidRPr="006647F8" w:rsidRDefault="007D6DAE" w:rsidP="0050244E">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1.</w:t>
            </w:r>
          </w:p>
        </w:tc>
        <w:tc>
          <w:tcPr>
            <w:tcW w:w="8940" w:type="dxa"/>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7D6DAE" w:rsidRPr="006647F8" w:rsidTr="0050244E">
        <w:tc>
          <w:tcPr>
            <w:tcW w:w="636" w:type="dxa"/>
            <w:vAlign w:val="center"/>
          </w:tcPr>
          <w:p w:rsidR="007D6DAE" w:rsidRPr="006647F8" w:rsidRDefault="007D6DAE" w:rsidP="0050244E">
            <w:pPr>
              <w:suppressAutoHyphens/>
              <w:spacing w:before="120" w:after="0" w:line="320" w:lineRule="atLeast"/>
              <w:jc w:val="center"/>
              <w:rPr>
                <w:rFonts w:ascii="Times New Roman" w:eastAsia="Times New Roman" w:hAnsi="Times New Roman"/>
                <w:lang w:val="sr-Cyrl-CS" w:eastAsia="ar-SA"/>
              </w:rPr>
            </w:pPr>
            <w:r w:rsidRPr="006647F8">
              <w:rPr>
                <w:rFonts w:ascii="Times New Roman" w:eastAsia="Times New Roman" w:hAnsi="Times New Roman"/>
                <w:lang w:val="sr-Cyrl-CS" w:eastAsia="ar-SA"/>
              </w:rPr>
              <w:t>2.</w:t>
            </w:r>
          </w:p>
        </w:tc>
        <w:tc>
          <w:tcPr>
            <w:tcW w:w="8940" w:type="dxa"/>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647F8">
              <w:rPr>
                <w:rFonts w:ascii="Times New Roman" w:eastAsia="Times New Roman" w:hAnsi="Times New Roman"/>
                <w:lang w:val="sr-Cyrl-CS" w:eastAsia="ar-SA"/>
              </w:rPr>
              <w:lastRenderedPageBreak/>
              <w:t>кривично дело преваре</w:t>
            </w:r>
          </w:p>
        </w:tc>
      </w:tr>
      <w:tr w:rsidR="007D6DAE" w:rsidRPr="006647F8" w:rsidTr="0050244E">
        <w:tc>
          <w:tcPr>
            <w:tcW w:w="636" w:type="dxa"/>
            <w:vAlign w:val="center"/>
          </w:tcPr>
          <w:p w:rsidR="007D6DAE" w:rsidRPr="006647F8" w:rsidRDefault="00DD6934" w:rsidP="0050244E">
            <w:pPr>
              <w:suppressAutoHyphens/>
              <w:spacing w:before="120" w:after="0" w:line="320" w:lineRule="atLeast"/>
              <w:jc w:val="center"/>
              <w:rPr>
                <w:rFonts w:ascii="Times New Roman" w:eastAsia="Times New Roman" w:hAnsi="Times New Roman"/>
                <w:lang w:val="sr-Cyrl-CS" w:eastAsia="ar-SA"/>
              </w:rPr>
            </w:pPr>
            <w:r>
              <w:rPr>
                <w:rFonts w:ascii="Times New Roman" w:eastAsia="Times New Roman" w:hAnsi="Times New Roman"/>
                <w:lang w:val="sr-Cyrl-CS" w:eastAsia="ar-SA"/>
              </w:rPr>
              <w:lastRenderedPageBreak/>
              <w:t>3</w:t>
            </w:r>
            <w:r w:rsidR="007D6DAE" w:rsidRPr="006647F8">
              <w:rPr>
                <w:rFonts w:ascii="Times New Roman" w:eastAsia="Times New Roman" w:hAnsi="Times New Roman"/>
                <w:lang w:val="sr-Cyrl-CS" w:eastAsia="ar-SA"/>
              </w:rPr>
              <w:t>.</w:t>
            </w:r>
          </w:p>
        </w:tc>
        <w:tc>
          <w:tcPr>
            <w:tcW w:w="8940" w:type="dxa"/>
          </w:tcPr>
          <w:p w:rsidR="007D6DAE" w:rsidRPr="006647F8" w:rsidRDefault="007D6DAE" w:rsidP="0050244E">
            <w:pPr>
              <w:suppressAutoHyphens/>
              <w:spacing w:before="120" w:after="0" w:line="320" w:lineRule="atLeast"/>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7D6DAE" w:rsidRPr="006647F8" w:rsidRDefault="007D6DAE" w:rsidP="007D6DAE">
      <w:pPr>
        <w:suppressAutoHyphens/>
        <w:spacing w:after="0" w:line="240" w:lineRule="auto"/>
        <w:jc w:val="both"/>
        <w:rPr>
          <w:rFonts w:ascii="Times New Roman" w:eastAsia="Times New Roman" w:hAnsi="Times New Roman"/>
          <w:b/>
          <w:color w:val="C0504D"/>
          <w:lang w:val="sr-Cyrl-CS" w:eastAsia="ar-SA"/>
        </w:rPr>
      </w:pP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
          <w:lang w:val="sr-Cyrl-CS"/>
        </w:rPr>
        <w:t>Напомена</w:t>
      </w:r>
      <w:r w:rsidRPr="006647F8">
        <w:rPr>
          <w:rFonts w:ascii="Times New Roman" w:hAnsi="Times New Roman"/>
          <w:lang w:val="sr-Cyrl-CS"/>
        </w:rPr>
        <w:t>: Сваки понуђач из групе понуђача мора да испуни обавезне услове и</w:t>
      </w:r>
      <w:r w:rsidR="00FD6EAB">
        <w:rPr>
          <w:rFonts w:ascii="Times New Roman" w:hAnsi="Times New Roman"/>
          <w:lang w:val="sr-Cyrl-CS"/>
        </w:rPr>
        <w:t>з члана 75. став 1. тач. 1) 2) и 4</w:t>
      </w:r>
      <w:r w:rsidRPr="006647F8">
        <w:rPr>
          <w:rFonts w:ascii="Times New Roman" w:hAnsi="Times New Roman"/>
          <w:lang w:val="sr-Cyrl-CS"/>
        </w:rPr>
        <w:t>) Закона (услов</w:t>
      </w:r>
      <w:r w:rsidR="00DD6934">
        <w:rPr>
          <w:rFonts w:ascii="Times New Roman" w:hAnsi="Times New Roman"/>
          <w:lang w:val="sr-Cyrl-CS"/>
        </w:rPr>
        <w:t>и под редним бројем 1, 2 и 3.</w:t>
      </w:r>
      <w:r w:rsidRPr="006647F8">
        <w:rPr>
          <w:rFonts w:ascii="Times New Roman" w:hAnsi="Times New Roman"/>
          <w:lang w:val="sr-Cyrl-CS"/>
        </w:rPr>
        <w:t xml:space="preserve"> дела 5.3.1. конкурсне документације). </w:t>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p>
    <w:p w:rsidR="007D6DAE" w:rsidRPr="006647F8" w:rsidRDefault="007D6DAE" w:rsidP="007D6DAE">
      <w:pPr>
        <w:autoSpaceDE w:val="0"/>
        <w:autoSpaceDN w:val="0"/>
        <w:adjustRightInd w:val="0"/>
        <w:spacing w:after="0" w:line="240" w:lineRule="auto"/>
        <w:jc w:val="both"/>
        <w:rPr>
          <w:rFonts w:ascii="Times New Roman" w:hAnsi="Times New Roman"/>
        </w:rPr>
      </w:pPr>
      <w:r w:rsidRPr="006647F8">
        <w:rPr>
          <w:rFonts w:ascii="Times New Roman" w:hAnsi="Times New Roman"/>
          <w:b/>
          <w:lang w:val="sr-Cyrl-CS"/>
        </w:rPr>
        <w:t>5.4</w:t>
      </w:r>
      <w:r w:rsidRPr="006647F8">
        <w:rPr>
          <w:rFonts w:ascii="Times New Roman" w:hAnsi="Times New Roman"/>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w:t>
      </w:r>
      <w:r w:rsidR="004E316E">
        <w:rPr>
          <w:rFonts w:ascii="Times New Roman" w:hAnsi="Times New Roman"/>
          <w:lang w:val="sr-Cyrl-CS"/>
        </w:rPr>
        <w:t xml:space="preserve">не, као и да немају забрану обављања делатности која је на снази у време подношења понуде </w:t>
      </w:r>
      <w:r w:rsidRPr="006647F8">
        <w:rPr>
          <w:rFonts w:ascii="Times New Roman" w:hAnsi="Times New Roman"/>
          <w:lang w:val="sr-Cyrl-CS"/>
        </w:rPr>
        <w:t xml:space="preserve">(чл.75 ст. 2 Закона). </w:t>
      </w:r>
      <w:proofErr w:type="gramStart"/>
      <w:r w:rsidRPr="006647F8">
        <w:rPr>
          <w:rFonts w:ascii="Times New Roman" w:hAnsi="Times New Roman"/>
        </w:rPr>
        <w:t>Изјава садржана у Обрасцима бр.</w:t>
      </w:r>
      <w:proofErr w:type="gramEnd"/>
      <w:r w:rsidRPr="006647F8">
        <w:rPr>
          <w:rFonts w:ascii="Times New Roman" w:hAnsi="Times New Roman"/>
        </w:rPr>
        <w:t xml:space="preserve"> </w:t>
      </w:r>
      <w:proofErr w:type="gramStart"/>
      <w:r w:rsidRPr="006647F8">
        <w:rPr>
          <w:rFonts w:ascii="Times New Roman" w:hAnsi="Times New Roman"/>
        </w:rPr>
        <w:t>6 и бр.</w:t>
      </w:r>
      <w:proofErr w:type="gramEnd"/>
      <w:r w:rsidRPr="006647F8">
        <w:rPr>
          <w:rFonts w:ascii="Times New Roman" w:hAnsi="Times New Roman"/>
        </w:rPr>
        <w:t xml:space="preserve"> 8.</w:t>
      </w:r>
    </w:p>
    <w:p w:rsidR="007D6DAE" w:rsidRPr="006647F8" w:rsidRDefault="007D6DAE" w:rsidP="007D6DAE">
      <w:pPr>
        <w:autoSpaceDE w:val="0"/>
        <w:autoSpaceDN w:val="0"/>
        <w:adjustRightInd w:val="0"/>
        <w:spacing w:after="0" w:line="240" w:lineRule="auto"/>
        <w:jc w:val="both"/>
        <w:rPr>
          <w:rFonts w:ascii="Times New Roman" w:hAnsi="Times New Roman"/>
        </w:rPr>
      </w:pPr>
    </w:p>
    <w:p w:rsidR="007D6DAE" w:rsidRPr="006647F8"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lang w:val="sr-Cyrl-CS" w:eastAsia="ar-SA"/>
        </w:rPr>
        <w:t>5.5</w:t>
      </w:r>
      <w:r w:rsidRPr="006647F8">
        <w:rPr>
          <w:rFonts w:ascii="Times New Roman" w:eastAsia="Times New Roman" w:hAnsi="Times New Roman"/>
          <w:b/>
          <w:bCs/>
          <w:lang w:val="sr-Cyrl-CS" w:eastAsia="ar-SA"/>
        </w:rPr>
        <w:t>.  Доказивање испуњености услова:</w:t>
      </w:r>
      <w:r w:rsidRPr="006647F8">
        <w:rPr>
          <w:rFonts w:ascii="Times New Roman" w:eastAsia="Times New Roman" w:hAnsi="Times New Roman"/>
          <w:b/>
          <w:bCs/>
          <w:lang w:val="sr-Cyrl-CS" w:eastAsia="ar-SA"/>
        </w:rPr>
        <w:tab/>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w:t>
      </w:r>
      <w:r w:rsidR="00DD6934">
        <w:rPr>
          <w:rFonts w:ascii="Times New Roman" w:hAnsi="Times New Roman"/>
          <w:lang w:val="sr-Cyrl-CS"/>
        </w:rPr>
        <w:t>а из члана 39. став 1. Закона (5</w:t>
      </w:r>
      <w:r w:rsidRPr="006647F8">
        <w:rPr>
          <w:rFonts w:ascii="Times New Roman" w:hAnsi="Times New Roman"/>
          <w:lang w:val="sr-Cyrl-CS"/>
        </w:rPr>
        <w:t xml:space="preserve">.000.000,00 динара), испуњеност свих услова, доказује се достављањем </w:t>
      </w:r>
      <w:r w:rsidRPr="006647F8">
        <w:rPr>
          <w:rFonts w:ascii="Times New Roman" w:hAnsi="Times New Roman"/>
          <w:b/>
          <w:lang w:val="sr-Cyrl-CS"/>
        </w:rPr>
        <w:t>ИЗЈАВЕ</w:t>
      </w:r>
      <w:r w:rsidRPr="006647F8">
        <w:rPr>
          <w:rFonts w:ascii="Times New Roman" w:hAnsi="Times New Roman"/>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7D6DAE" w:rsidRPr="006647F8" w:rsidRDefault="007D6DAE" w:rsidP="007D6DAE">
      <w:pPr>
        <w:autoSpaceDE w:val="0"/>
        <w:autoSpaceDN w:val="0"/>
        <w:adjustRightInd w:val="0"/>
        <w:spacing w:after="0" w:line="240" w:lineRule="auto"/>
        <w:ind w:firstLine="720"/>
        <w:rPr>
          <w:rFonts w:ascii="Times New Roman" w:hAnsi="Times New Roman"/>
          <w:color w:val="C0504D"/>
          <w:lang w:val="sr-Cyrl-CS"/>
        </w:rPr>
      </w:pP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 који достави </w:t>
      </w:r>
      <w:r w:rsidRPr="006647F8">
        <w:rPr>
          <w:rFonts w:ascii="Times New Roman" w:hAnsi="Times New Roman"/>
          <w:b/>
          <w:lang w:val="sr-Cyrl-CS"/>
        </w:rPr>
        <w:t>Изјаву</w:t>
      </w:r>
      <w:r w:rsidRPr="006647F8">
        <w:rPr>
          <w:rFonts w:ascii="Times New Roman" w:hAnsi="Times New Roman"/>
          <w:lang w:val="sr-Cyrl-CS"/>
        </w:rPr>
        <w:t xml:space="preserve"> у смислу члана 77. став 4. Закона, НЕ ДОСТАВЉА ДОКАЗЕ из члана 77. став 1. и став 2. Закона.</w:t>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Сходно члану 77. став 4. Закона, испуњеност обавезних услова доказује се на следећи начин:</w:t>
      </w:r>
    </w:p>
    <w:p w:rsidR="007D6DAE" w:rsidRPr="006647F8" w:rsidRDefault="007D6DAE" w:rsidP="007D6DAE">
      <w:pPr>
        <w:autoSpaceDE w:val="0"/>
        <w:autoSpaceDN w:val="0"/>
        <w:adjustRightInd w:val="0"/>
        <w:spacing w:after="0" w:line="240" w:lineRule="auto"/>
        <w:jc w:val="both"/>
        <w:rPr>
          <w:rFonts w:ascii="Times New Roman" w:hAnsi="Times New Roman"/>
          <w:color w:val="C0504D"/>
          <w:lang w:val="sr-Cyrl-CS"/>
        </w:rPr>
      </w:pPr>
    </w:p>
    <w:p w:rsidR="007D6DAE" w:rsidRPr="006647F8" w:rsidRDefault="007D6DAE" w:rsidP="007D6DAE">
      <w:pPr>
        <w:autoSpaceDE w:val="0"/>
        <w:autoSpaceDN w:val="0"/>
        <w:adjustRightInd w:val="0"/>
        <w:spacing w:after="0" w:line="240" w:lineRule="auto"/>
        <w:jc w:val="both"/>
        <w:rPr>
          <w:rFonts w:ascii="Times New Roman" w:hAnsi="Times New Roman"/>
          <w:b/>
          <w:lang w:val="sr-Cyrl-CS"/>
        </w:rPr>
      </w:pPr>
      <w:r w:rsidRPr="006647F8">
        <w:rPr>
          <w:rFonts w:ascii="Times New Roman" w:hAnsi="Times New Roman"/>
          <w:lang w:val="sr-Cyrl-CS"/>
        </w:rPr>
        <w:t xml:space="preserve">1. АКО ПОНУЂАЧ САМОСТАЛНО ПОДНОСИ ПОНУДУ, испуњеност обавезних  услова за учешће у поступку јавне набавке, доказује подношењем попуњеног, потписаног и печатом овереног </w:t>
      </w:r>
      <w:r w:rsidRPr="006647F8">
        <w:rPr>
          <w:rFonts w:ascii="Times New Roman" w:hAnsi="Times New Roman"/>
          <w:b/>
          <w:bCs/>
          <w:lang w:val="sr-Cyrl-CS"/>
        </w:rPr>
        <w:t xml:space="preserve">ОБРАСЦА ИЗЈАВЕ О ИСПУЊАВАЊУ УСЛОВА из члана 75. ЗАКОНА ЗА ПОНУЂАЧА </w:t>
      </w:r>
      <w:r w:rsidRPr="006647F8">
        <w:rPr>
          <w:rFonts w:ascii="Times New Roman" w:hAnsi="Times New Roman"/>
          <w:lang w:val="sr-Cyrl-CS"/>
        </w:rPr>
        <w:t xml:space="preserve">(Образац 6.), дате под пуном материјалном и кривичном одговорношћу. Изјава мора бити потписана од стране овлашћеног лица понуђача и оверена печатом. </w:t>
      </w:r>
      <w:r w:rsidRPr="006647F8">
        <w:rPr>
          <w:rFonts w:ascii="Times New Roman" w:hAnsi="Times New Roman"/>
          <w:b/>
          <w:lang w:val="sr-Cyrl-CS"/>
        </w:rPr>
        <w:t>Испуњеност услова из чл. 75 став 1 тачка 5) доказује се достављањем неоверене копије.</w:t>
      </w:r>
    </w:p>
    <w:p w:rsidR="007D6DAE" w:rsidRPr="006647F8" w:rsidRDefault="007D6DAE" w:rsidP="007D6DAE">
      <w:pPr>
        <w:autoSpaceDE w:val="0"/>
        <w:autoSpaceDN w:val="0"/>
        <w:adjustRightInd w:val="0"/>
        <w:spacing w:after="0" w:line="240" w:lineRule="auto"/>
        <w:jc w:val="both"/>
        <w:rPr>
          <w:rFonts w:ascii="Times New Roman" w:hAnsi="Times New Roman"/>
          <w:color w:val="C0504D"/>
          <w:lang w:val="sr-Cyrl-CS"/>
        </w:rPr>
      </w:pP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2. АКО ПОНУЂАЧ ПОДНОСИ ПОНУДУ СА ПОДИЗВОЂАЧЕМ испуњеност услова за учешће у поступку јавне набавке за подизвођач</w:t>
      </w:r>
      <w:r w:rsidRPr="006647F8">
        <w:rPr>
          <w:rFonts w:ascii="Times New Roman" w:hAnsi="Times New Roman"/>
        </w:rPr>
        <w:t>e</w:t>
      </w:r>
      <w:r w:rsidRPr="006647F8">
        <w:rPr>
          <w:rFonts w:ascii="Times New Roman" w:hAnsi="Times New Roman"/>
          <w:lang w:val="sr-Cyrl-CS"/>
        </w:rPr>
        <w:t xml:space="preserve">, доказује </w:t>
      </w:r>
      <w:r w:rsidRPr="006647F8">
        <w:rPr>
          <w:rFonts w:ascii="Times New Roman" w:hAnsi="Times New Roman"/>
        </w:rPr>
        <w:t>се</w:t>
      </w:r>
      <w:r w:rsidRPr="006647F8">
        <w:rPr>
          <w:rFonts w:ascii="Times New Roman" w:hAnsi="Times New Roman"/>
          <w:lang w:val="sr-Cyrl-CS"/>
        </w:rPr>
        <w:t xml:space="preserve"> подношењем попуњеног, потписаног и печатом овереног </w:t>
      </w:r>
      <w:r w:rsidRPr="006647F8">
        <w:rPr>
          <w:rFonts w:ascii="Times New Roman" w:hAnsi="Times New Roman"/>
          <w:b/>
          <w:bCs/>
          <w:lang w:val="sr-Cyrl-CS"/>
        </w:rPr>
        <w:t>ОБРАСЦА ИЗЈАВЕ О ИСПУЊАВАЊУ УСЛОВА из</w:t>
      </w:r>
      <w:r w:rsidRPr="006647F8">
        <w:rPr>
          <w:rFonts w:ascii="Times New Roman" w:hAnsi="Times New Roman"/>
          <w:b/>
          <w:lang w:val="sr-Cyrl-CS"/>
        </w:rPr>
        <w:t xml:space="preserve"> члана 75.</w:t>
      </w:r>
      <w:r w:rsidRPr="006647F8">
        <w:rPr>
          <w:rFonts w:ascii="Times New Roman" w:hAnsi="Times New Roman"/>
          <w:b/>
          <w:bCs/>
          <w:lang w:val="sr-Cyrl-CS"/>
        </w:rPr>
        <w:t xml:space="preserve"> ЗАКОНА, ЗА ПОДИЗВОЂАЧА </w:t>
      </w:r>
      <w:r w:rsidRPr="006647F8">
        <w:rPr>
          <w:rFonts w:ascii="Times New Roman" w:hAnsi="Times New Roman"/>
          <w:lang w:val="sr-Cyrl-CS"/>
        </w:rPr>
        <w:t>(Обаразац 7.) дате под пуном материјалном и кривичном одговорношћу. Изјаву попуњава, потписује и печатом оверава подизвођач, односно његово овлашћено лице.</w:t>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дужан да наручиоцу, на његов захтев, омогући приступ код подизвођача ради утврђивања испуњености услова.</w:t>
      </w:r>
    </w:p>
    <w:p w:rsidR="007D6DAE" w:rsidRPr="006647F8" w:rsidRDefault="007D6DAE" w:rsidP="007D6DAE">
      <w:pPr>
        <w:autoSpaceDE w:val="0"/>
        <w:autoSpaceDN w:val="0"/>
        <w:adjustRightInd w:val="0"/>
        <w:spacing w:after="0" w:line="240" w:lineRule="auto"/>
        <w:jc w:val="both"/>
        <w:rPr>
          <w:rFonts w:ascii="Times New Roman" w:hAnsi="Times New Roman"/>
          <w:color w:val="C0504D"/>
          <w:lang w:val="sr-Cyrl-CS"/>
        </w:rPr>
      </w:pPr>
    </w:p>
    <w:p w:rsidR="007D6DAE" w:rsidRPr="006647F8" w:rsidRDefault="007D6DAE" w:rsidP="007D6DAE">
      <w:pPr>
        <w:autoSpaceDE w:val="0"/>
        <w:autoSpaceDN w:val="0"/>
        <w:adjustRightInd w:val="0"/>
        <w:spacing w:after="0" w:line="240" w:lineRule="auto"/>
        <w:jc w:val="both"/>
        <w:rPr>
          <w:rFonts w:ascii="Times New Roman" w:hAnsi="Times New Roman"/>
          <w:b/>
          <w:bCs/>
        </w:rPr>
      </w:pPr>
      <w:r w:rsidRPr="006647F8">
        <w:rPr>
          <w:rFonts w:ascii="Times New Roman" w:hAnsi="Times New Roman"/>
          <w:lang w:val="sr-Cyrl-CS"/>
        </w:rPr>
        <w:t xml:space="preserve">3. АКО СЕ ПОДНОСИ ЗАЈЕДНИЧКА ПОНУДА ОД СТРАНЕ ГРУПЕ ПОНУЂАЧА испуњеност услова за учешће у поступку јавне набавке за сваког понуђача из групе, доказује се подношењем попуњеног, потписаног и печатом овереног </w:t>
      </w:r>
      <w:r w:rsidRPr="006647F8">
        <w:rPr>
          <w:rFonts w:ascii="Times New Roman" w:hAnsi="Times New Roman"/>
          <w:b/>
          <w:bCs/>
          <w:lang w:val="sr-Cyrl-CS"/>
        </w:rPr>
        <w:t>ОБРАСЦА ИЗЈАВЕ О</w:t>
      </w:r>
      <w:r w:rsidRPr="006647F8">
        <w:rPr>
          <w:rFonts w:ascii="Times New Roman" w:hAnsi="Times New Roman"/>
          <w:b/>
          <w:bCs/>
        </w:rPr>
        <w:t xml:space="preserve"> </w:t>
      </w:r>
      <w:r w:rsidRPr="006647F8">
        <w:rPr>
          <w:rFonts w:ascii="Times New Roman" w:hAnsi="Times New Roman"/>
          <w:b/>
          <w:bCs/>
          <w:lang w:val="sr-Cyrl-CS"/>
        </w:rPr>
        <w:t xml:space="preserve">ИСПУЊАВАЊУ УСЛОВА из члана 75. ЗАКОНА ЗА </w:t>
      </w:r>
      <w:r w:rsidRPr="006647F8">
        <w:rPr>
          <w:rFonts w:ascii="Times New Roman" w:hAnsi="Times New Roman"/>
          <w:b/>
          <w:bCs/>
        </w:rPr>
        <w:t xml:space="preserve">СВАКОГ ОД </w:t>
      </w:r>
      <w:r w:rsidRPr="006647F8">
        <w:rPr>
          <w:rFonts w:ascii="Times New Roman" w:hAnsi="Times New Roman"/>
          <w:b/>
          <w:bCs/>
          <w:lang w:val="sr-Cyrl-CS"/>
        </w:rPr>
        <w:t>ПОНУЂАЧА ИЗ ГРУПЕ ПОНУЂАЧА</w:t>
      </w:r>
      <w:r w:rsidRPr="006647F8">
        <w:rPr>
          <w:rFonts w:ascii="Times New Roman" w:hAnsi="Times New Roman"/>
          <w:b/>
          <w:bCs/>
        </w:rPr>
        <w:t xml:space="preserve"> </w:t>
      </w:r>
      <w:r w:rsidRPr="006647F8">
        <w:rPr>
          <w:rFonts w:ascii="Times New Roman" w:hAnsi="Times New Roman"/>
          <w:lang w:val="sr-Cyrl-CS"/>
        </w:rPr>
        <w:t>(Образац 8.),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7D6DAE" w:rsidRPr="006647F8" w:rsidRDefault="007D6DAE" w:rsidP="007D6DAE">
      <w:pPr>
        <w:tabs>
          <w:tab w:val="left" w:pos="9360"/>
        </w:tabs>
        <w:spacing w:after="0" w:line="240" w:lineRule="auto"/>
        <w:rPr>
          <w:rFonts w:ascii="Times New Roman" w:eastAsia="Times New Roman" w:hAnsi="Times New Roman"/>
          <w:color w:val="C0504D"/>
          <w:lang w:val="sr-Cyrl-CS" w:eastAsia="sr-Latn-CS"/>
        </w:rPr>
      </w:pPr>
      <w:r w:rsidRPr="006647F8">
        <w:rPr>
          <w:rFonts w:ascii="Times New Roman" w:eastAsia="Times New Roman" w:hAnsi="Times New Roman"/>
          <w:color w:val="C0504D"/>
          <w:lang w:val="sr-Cyrl-CS" w:eastAsia="sr-Latn-CS"/>
        </w:rPr>
        <w:t xml:space="preserve">                                                                                                                                         </w:t>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lastRenderedPageBreak/>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6647F8">
        <w:rPr>
          <w:rFonts w:ascii="Times New Roman" w:hAnsi="Times New Roman"/>
        </w:rPr>
        <w:t xml:space="preserve"> </w:t>
      </w:r>
      <w:r w:rsidRPr="006647F8">
        <w:rPr>
          <w:rFonts w:ascii="Times New Roman" w:hAnsi="Times New Roman"/>
          <w:lang w:val="sr-Cyrl-CS"/>
        </w:rPr>
        <w:t>ће његову понуду одбити као неприхватљиву.</w:t>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није дужан да доставља на увид доказе који су јавно доступни на интернет страницама надлежних органа.</w:t>
      </w:r>
    </w:p>
    <w:p w:rsidR="007D6DAE" w:rsidRPr="006647F8" w:rsidRDefault="007D6DAE" w:rsidP="007D6DAE">
      <w:p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7D6DAE" w:rsidRDefault="007D6DAE" w:rsidP="007D6DAE">
      <w:pPr>
        <w:spacing w:after="0"/>
        <w:jc w:val="both"/>
        <w:rPr>
          <w:rFonts w:ascii="Times New Roman" w:hAnsi="Times New Roman"/>
          <w:lang w:val="sr-Latn-CS"/>
        </w:rPr>
      </w:pPr>
    </w:p>
    <w:p w:rsidR="007D6DAE" w:rsidRPr="0010219A" w:rsidRDefault="007D6DAE" w:rsidP="007D6DAE">
      <w:pPr>
        <w:spacing w:after="0"/>
        <w:jc w:val="both"/>
        <w:rPr>
          <w:rFonts w:ascii="Times New Roman" w:hAnsi="Times New Roman" w:cs="Times New Roman"/>
          <w:b/>
        </w:rPr>
      </w:pPr>
      <w:proofErr w:type="gramStart"/>
      <w:r w:rsidRPr="0010219A">
        <w:rPr>
          <w:rFonts w:ascii="Times New Roman" w:hAnsi="Times New Roman" w:cs="Times New Roman"/>
          <w:b/>
        </w:rPr>
        <w:t>ДОДАТНИ УСЛОВИ ЗА УЧЕШЋЕ У ПОСТУПКУ ЈАВНЕ НАБАВКЕ ИЗ ЧЛАНА 76.</w:t>
      </w:r>
      <w:proofErr w:type="gramEnd"/>
      <w:r w:rsidRPr="0010219A">
        <w:rPr>
          <w:rFonts w:ascii="Times New Roman" w:hAnsi="Times New Roman" w:cs="Times New Roman"/>
          <w:b/>
        </w:rPr>
        <w:t xml:space="preserve"> ЗАКОНА И ДОКАЗИ О ИСПУЊЕНОСТИ УСЛОВА</w:t>
      </w:r>
    </w:p>
    <w:p w:rsidR="007D6DAE" w:rsidRPr="0010219A" w:rsidRDefault="007D6DAE" w:rsidP="007D6DAE">
      <w:pPr>
        <w:spacing w:after="0"/>
        <w:jc w:val="both"/>
        <w:rPr>
          <w:rFonts w:ascii="Times New Roman" w:hAnsi="Times New Roman" w:cs="Times New Roman"/>
        </w:rPr>
      </w:pPr>
    </w:p>
    <w:p w:rsidR="007D6DAE" w:rsidRDefault="007D6DAE" w:rsidP="007D6DAE">
      <w:pPr>
        <w:tabs>
          <w:tab w:val="left" w:pos="0"/>
        </w:tabs>
        <w:spacing w:after="0"/>
        <w:jc w:val="both"/>
        <w:rPr>
          <w:rFonts w:ascii="Times New Roman" w:hAnsi="Times New Roman" w:cs="Times New Roman"/>
          <w:lang w:val="sr-Cyrl-RS"/>
        </w:rPr>
      </w:pPr>
      <w:proofErr w:type="gramStart"/>
      <w:r w:rsidRPr="0010219A">
        <w:rPr>
          <w:rFonts w:ascii="Times New Roman" w:hAnsi="Times New Roman" w:cs="Times New Roman"/>
        </w:rPr>
        <w:t xml:space="preserve">Понуђач који учествује у поступку предметне јавне набавке, мора испунити </w:t>
      </w:r>
      <w:r w:rsidRPr="0010219A">
        <w:rPr>
          <w:rFonts w:ascii="Times New Roman" w:hAnsi="Times New Roman" w:cs="Times New Roman"/>
          <w:b/>
        </w:rPr>
        <w:t>додатне услове</w:t>
      </w:r>
      <w:r>
        <w:rPr>
          <w:rFonts w:ascii="Times New Roman" w:hAnsi="Times New Roman" w:cs="Times New Roman"/>
        </w:rPr>
        <w:t xml:space="preserve"> за </w:t>
      </w:r>
      <w:r w:rsidRPr="0010219A">
        <w:rPr>
          <w:rFonts w:ascii="Times New Roman" w:hAnsi="Times New Roman" w:cs="Times New Roman"/>
        </w:rPr>
        <w:t>учешће у поступку јавне набавке, дефинисане чл.</w:t>
      </w:r>
      <w:proofErr w:type="gramEnd"/>
      <w:r w:rsidRPr="0010219A">
        <w:rPr>
          <w:rFonts w:ascii="Times New Roman" w:hAnsi="Times New Roman" w:cs="Times New Roman"/>
        </w:rPr>
        <w:t xml:space="preserve"> 76. Закона, и то: </w:t>
      </w:r>
    </w:p>
    <w:p w:rsidR="00DD6934" w:rsidRDefault="00DD6934" w:rsidP="007D6DAE">
      <w:pPr>
        <w:tabs>
          <w:tab w:val="left" w:pos="0"/>
        </w:tabs>
        <w:spacing w:after="0"/>
        <w:jc w:val="both"/>
        <w:rPr>
          <w:rFonts w:ascii="Times New Roman" w:hAnsi="Times New Roman" w:cs="Times New Roman"/>
          <w:lang w:val="sr-Cyrl-RS"/>
        </w:rPr>
      </w:pPr>
    </w:p>
    <w:p w:rsidR="00DD6934" w:rsidRDefault="00BC0075" w:rsidP="007D6DAE">
      <w:pPr>
        <w:tabs>
          <w:tab w:val="left" w:pos="0"/>
        </w:tabs>
        <w:spacing w:after="0"/>
        <w:jc w:val="both"/>
        <w:rPr>
          <w:rFonts w:ascii="Times New Roman" w:hAnsi="Times New Roman" w:cs="Times New Roman"/>
          <w:lang w:val="sr-Cyrl-RS"/>
        </w:rPr>
      </w:pPr>
      <w:r>
        <w:rPr>
          <w:rFonts w:ascii="Times New Roman" w:hAnsi="Times New Roman" w:cs="Times New Roman"/>
          <w:lang w:val="sr-Cyrl-RS"/>
        </w:rPr>
        <w:t>Да понуђач</w:t>
      </w:r>
      <w:r w:rsidR="002E41AA">
        <w:rPr>
          <w:rFonts w:ascii="Times New Roman" w:hAnsi="Times New Roman" w:cs="Times New Roman"/>
          <w:lang w:val="sr-Cyrl-RS"/>
        </w:rPr>
        <w:t xml:space="preserve"> у 2014. и 2015. години </w:t>
      </w:r>
      <w:r>
        <w:rPr>
          <w:rFonts w:ascii="Times New Roman" w:hAnsi="Times New Roman" w:cs="Times New Roman"/>
          <w:lang w:val="sr-Cyrl-RS"/>
        </w:rPr>
        <w:t>–</w:t>
      </w:r>
      <w:r w:rsidR="00F100E7">
        <w:rPr>
          <w:rFonts w:ascii="Times New Roman" w:hAnsi="Times New Roman" w:cs="Times New Roman"/>
          <w:lang w:val="sr-Cyrl-RS"/>
        </w:rPr>
        <w:t xml:space="preserve"> </w:t>
      </w:r>
      <w:r>
        <w:rPr>
          <w:rFonts w:ascii="Times New Roman" w:hAnsi="Times New Roman" w:cs="Times New Roman"/>
          <w:lang w:val="sr-Cyrl-RS"/>
        </w:rPr>
        <w:t xml:space="preserve">до објављивања јавног позива није био у блокади ни један дан.  </w:t>
      </w:r>
    </w:p>
    <w:p w:rsidR="007D6DAE" w:rsidRPr="00F100E7" w:rsidRDefault="00F11E1F" w:rsidP="00F100E7">
      <w:pPr>
        <w:tabs>
          <w:tab w:val="left" w:pos="0"/>
          <w:tab w:val="left" w:pos="3630"/>
        </w:tabs>
        <w:spacing w:after="0"/>
        <w:jc w:val="both"/>
        <w:rPr>
          <w:rFonts w:ascii="Times New Roman" w:hAnsi="Times New Roman"/>
          <w:lang w:val="sr-Cyrl-RS"/>
        </w:rPr>
      </w:pPr>
      <w:r>
        <w:rPr>
          <w:rFonts w:ascii="Times New Roman" w:hAnsi="Times New Roman"/>
          <w:lang w:val="sr-Cyrl-RS"/>
        </w:rPr>
        <w:t xml:space="preserve">                                                              </w:t>
      </w:r>
    </w:p>
    <w:p w:rsidR="007D6DAE" w:rsidRPr="0010219A" w:rsidRDefault="007D6DAE" w:rsidP="007D6DAE">
      <w:pPr>
        <w:pStyle w:val="NoSpacing"/>
        <w:rPr>
          <w:rFonts w:ascii="Times New Roman" w:hAnsi="Times New Roman"/>
          <w:lang w:val="sr-Cyrl-RS"/>
        </w:rPr>
      </w:pPr>
      <w:r w:rsidRPr="0010219A">
        <w:rPr>
          <w:rFonts w:ascii="Times New Roman" w:hAnsi="Times New Roman"/>
          <w:lang w:val="sr-Cyrl-RS"/>
        </w:rPr>
        <w:t>КОД ПАРТИЈА</w:t>
      </w:r>
    </w:p>
    <w:p w:rsidR="007D6DAE" w:rsidRPr="0010219A" w:rsidRDefault="007D6DAE" w:rsidP="007D6DAE">
      <w:pPr>
        <w:pStyle w:val="NoSpacing"/>
        <w:rPr>
          <w:rFonts w:ascii="Times New Roman" w:hAnsi="Times New Roman"/>
          <w:lang w:val="sr-Cyrl-RS"/>
        </w:rPr>
      </w:pPr>
      <w:r w:rsidRPr="0010219A">
        <w:rPr>
          <w:rFonts w:ascii="Times New Roman" w:hAnsi="Times New Roman"/>
          <w:lang w:val="sr-Cyrl-RS"/>
        </w:rPr>
        <w:t>(</w:t>
      </w:r>
      <w:r w:rsidRPr="0010219A">
        <w:rPr>
          <w:rFonts w:ascii="Times New Roman" w:hAnsi="Times New Roman"/>
        </w:rPr>
        <w:t>I, II, III, IV, V, VI, VII, VIII, IX</w:t>
      </w:r>
      <w:r w:rsidRPr="0010219A">
        <w:rPr>
          <w:rFonts w:ascii="Times New Roman" w:hAnsi="Times New Roman"/>
          <w:lang w:val="sr-Cyrl-RS"/>
        </w:rPr>
        <w:t>)</w:t>
      </w:r>
    </w:p>
    <w:p w:rsidR="007D6DAE" w:rsidRDefault="007D6DAE" w:rsidP="007D6DAE">
      <w:pPr>
        <w:pStyle w:val="NoSpacing"/>
        <w:rPr>
          <w:rFonts w:ascii="Times New Roman" w:hAnsi="Times New Roman"/>
          <w:lang w:val="sr-Latn-CS"/>
        </w:rPr>
      </w:pPr>
      <w:r w:rsidRPr="0010219A">
        <w:rPr>
          <w:rFonts w:ascii="Times New Roman" w:hAnsi="Times New Roman"/>
          <w:lang w:val="sr-Cyrl-RS"/>
        </w:rPr>
        <w:t xml:space="preserve">Поседовање и коришће фонтова из </w:t>
      </w:r>
      <w:r w:rsidRPr="0010219A">
        <w:rPr>
          <w:rFonts w:ascii="Times New Roman" w:hAnsi="Times New Roman"/>
        </w:rPr>
        <w:t xml:space="preserve">Times New Roman </w:t>
      </w:r>
      <w:r w:rsidRPr="0010219A">
        <w:rPr>
          <w:rFonts w:ascii="Times New Roman" w:hAnsi="Times New Roman"/>
          <w:lang w:val="sr-Cyrl-RS"/>
        </w:rPr>
        <w:t>групе са акценатским знацима,  руским и српским италиком.</w:t>
      </w:r>
    </w:p>
    <w:p w:rsidR="007D6DAE" w:rsidRPr="0010219A" w:rsidRDefault="007D6DAE" w:rsidP="007D6DAE">
      <w:pPr>
        <w:pStyle w:val="NoSpacing"/>
        <w:rPr>
          <w:rFonts w:ascii="Times New Roman" w:hAnsi="Times New Roman"/>
          <w:lang w:val="sr-Latn-CS"/>
        </w:rPr>
      </w:pPr>
    </w:p>
    <w:p w:rsidR="007D6DAE" w:rsidRPr="0010219A" w:rsidRDefault="007D6DAE" w:rsidP="007D6DAE">
      <w:pPr>
        <w:pStyle w:val="NoSpacing"/>
        <w:rPr>
          <w:rFonts w:ascii="Times New Roman" w:hAnsi="Times New Roman"/>
          <w:lang w:val="sr-Latn-CS"/>
        </w:rPr>
      </w:pPr>
      <w:r w:rsidRPr="0010219A">
        <w:rPr>
          <w:rFonts w:ascii="Times New Roman" w:hAnsi="Times New Roman"/>
          <w:lang w:val="sr-Cyrl-RS"/>
        </w:rPr>
        <w:t>КОД ПАРТИЈА</w:t>
      </w:r>
    </w:p>
    <w:p w:rsidR="007D6DAE" w:rsidRPr="0010219A" w:rsidRDefault="007D6DAE" w:rsidP="007D6DAE">
      <w:pPr>
        <w:pStyle w:val="NoSpacing"/>
        <w:rPr>
          <w:rFonts w:ascii="Times New Roman" w:hAnsi="Times New Roman"/>
        </w:rPr>
      </w:pPr>
      <w:r>
        <w:rPr>
          <w:rFonts w:ascii="Times New Roman" w:hAnsi="Times New Roman"/>
        </w:rPr>
        <w:t>(III, IV, V,</w:t>
      </w:r>
      <w:r w:rsidRPr="0010219A">
        <w:rPr>
          <w:rFonts w:ascii="Times New Roman" w:hAnsi="Times New Roman"/>
        </w:rPr>
        <w:t xml:space="preserve"> IX)</w:t>
      </w:r>
    </w:p>
    <w:p w:rsidR="007D6DAE" w:rsidRPr="0010219A" w:rsidRDefault="007D6DAE" w:rsidP="007D6DAE">
      <w:pPr>
        <w:pStyle w:val="NoSpacing"/>
        <w:rPr>
          <w:rFonts w:ascii="Times New Roman" w:hAnsi="Times New Roman"/>
        </w:rPr>
      </w:pPr>
      <w:r w:rsidRPr="0010219A">
        <w:rPr>
          <w:rFonts w:ascii="Times New Roman" w:hAnsi="Times New Roman"/>
          <w:lang w:val="sr-Cyrl-RS"/>
        </w:rPr>
        <w:t>О</w:t>
      </w:r>
      <w:r w:rsidRPr="0010219A">
        <w:rPr>
          <w:rFonts w:ascii="Times New Roman" w:hAnsi="Times New Roman"/>
        </w:rPr>
        <w:t>сим стандардних фонтова морају</w:t>
      </w:r>
      <w:r w:rsidRPr="0010219A">
        <w:rPr>
          <w:rFonts w:ascii="Times New Roman" w:hAnsi="Times New Roman"/>
          <w:lang w:val="sr-Cyrl-RS"/>
        </w:rPr>
        <w:t xml:space="preserve"> се</w:t>
      </w:r>
      <w:r w:rsidRPr="0010219A">
        <w:rPr>
          <w:rFonts w:ascii="Times New Roman" w:hAnsi="Times New Roman"/>
        </w:rPr>
        <w:t xml:space="preserve"> користити и нестандардне</w:t>
      </w:r>
      <w:r w:rsidRPr="0010219A">
        <w:rPr>
          <w:rFonts w:ascii="Times New Roman" w:hAnsi="Times New Roman"/>
        </w:rPr>
        <w:br/>
        <w:t xml:space="preserve">комбинације одговарајућих вокалских графема са различитим надредним </w:t>
      </w:r>
      <w:r w:rsidRPr="0010219A">
        <w:rPr>
          <w:rFonts w:ascii="Times New Roman" w:hAnsi="Times New Roman"/>
        </w:rPr>
        <w:br/>
      </w:r>
      <w:r w:rsidRPr="0010219A">
        <w:rPr>
          <w:rFonts w:ascii="Times New Roman" w:hAnsi="Times New Roman"/>
          <w:lang w:val="sr-Cyrl-RS"/>
        </w:rPr>
        <w:t xml:space="preserve">и </w:t>
      </w:r>
      <w:r w:rsidRPr="0010219A">
        <w:rPr>
          <w:rFonts w:ascii="Times New Roman" w:hAnsi="Times New Roman"/>
        </w:rPr>
        <w:t>подредним знаковима којима се означава не само акценат (својствен</w:t>
      </w:r>
      <w:r w:rsidRPr="0010219A">
        <w:rPr>
          <w:rFonts w:ascii="Times New Roman" w:hAnsi="Times New Roman"/>
        </w:rPr>
        <w:br/>
        <w:t>савременом српском језику и његовим дијалектима, односно</w:t>
      </w:r>
      <w:r w:rsidRPr="0010219A">
        <w:rPr>
          <w:rFonts w:ascii="Times New Roman" w:hAnsi="Times New Roman"/>
        </w:rPr>
        <w:br/>
        <w:t>прасловенском, прасрпском и страосрпском језику) већ и боја вокала,</w:t>
      </w:r>
      <w:r w:rsidRPr="0010219A">
        <w:rPr>
          <w:rFonts w:ascii="Times New Roman" w:hAnsi="Times New Roman"/>
        </w:rPr>
        <w:br/>
        <w:t>њихов позициони статус у говорном ланцу, као и различите врсте</w:t>
      </w:r>
      <w:r w:rsidRPr="0010219A">
        <w:rPr>
          <w:rFonts w:ascii="Times New Roman" w:hAnsi="Times New Roman"/>
        </w:rPr>
        <w:br/>
        <w:t>скраћивања својствених старосрпским текстовима при чему је некада</w:t>
      </w:r>
      <w:r w:rsidRPr="0010219A">
        <w:rPr>
          <w:rFonts w:ascii="Times New Roman" w:hAnsi="Times New Roman"/>
        </w:rPr>
        <w:br/>
        <w:t>неопходно комбиновати све те компоненте у оквиру једног (визуелног)</w:t>
      </w:r>
      <w:r w:rsidRPr="0010219A">
        <w:rPr>
          <w:rFonts w:ascii="Times New Roman" w:hAnsi="Times New Roman"/>
        </w:rPr>
        <w:br/>
        <w:t xml:space="preserve">карактера. </w:t>
      </w:r>
    </w:p>
    <w:p w:rsidR="007D6DAE" w:rsidRDefault="007D6DAE" w:rsidP="007D6DAE">
      <w:pPr>
        <w:pStyle w:val="NoSpacing"/>
        <w:rPr>
          <w:rFonts w:ascii="Times New Roman" w:hAnsi="Times New Roman"/>
          <w:lang w:val="sr-Cyrl-CS"/>
        </w:rPr>
      </w:pPr>
    </w:p>
    <w:p w:rsidR="007D6DAE" w:rsidRPr="00EB06E7" w:rsidRDefault="007D6DAE" w:rsidP="007D6DAE">
      <w:pPr>
        <w:pStyle w:val="NoSpacing"/>
        <w:rPr>
          <w:rFonts w:ascii="Times New Roman" w:hAnsi="Times New Roman"/>
          <w:i/>
          <w:lang w:val="sr-Cyrl-CS"/>
        </w:rPr>
      </w:pPr>
      <w:r w:rsidRPr="00EB06E7">
        <w:rPr>
          <w:rFonts w:ascii="Times New Roman" w:hAnsi="Times New Roman"/>
          <w:i/>
          <w:lang w:val="sr-Cyrl-CS"/>
        </w:rPr>
        <w:t>У обрасцу Изјава навести публикације које је понуђач радио.</w:t>
      </w:r>
    </w:p>
    <w:p w:rsidR="007D6DAE" w:rsidRPr="00EE0942" w:rsidRDefault="00EE0942" w:rsidP="007D6DAE">
      <w:pPr>
        <w:pageBreakBefore/>
        <w:suppressAutoHyphens/>
        <w:spacing w:after="0" w:line="240" w:lineRule="auto"/>
        <w:jc w:val="center"/>
        <w:rPr>
          <w:rFonts w:ascii="Times New Roman" w:eastAsia="Times New Roman" w:hAnsi="Times New Roman"/>
          <w:b/>
          <w:bCs/>
          <w:iCs/>
          <w:u w:val="single"/>
          <w:lang w:val="sr-Latn-CS" w:eastAsia="ar-SA"/>
        </w:rPr>
      </w:pPr>
      <w:r>
        <w:rPr>
          <w:rFonts w:ascii="Times New Roman" w:eastAsia="Times New Roman" w:hAnsi="Times New Roman"/>
          <w:b/>
          <w:bCs/>
          <w:iCs/>
          <w:lang w:val="sr-Cyrl-CS" w:eastAsia="ar-SA"/>
        </w:rPr>
        <w:lastRenderedPageBreak/>
        <w:t>6</w:t>
      </w:r>
      <w:r w:rsidR="007D6DAE" w:rsidRPr="006647F8">
        <w:rPr>
          <w:rFonts w:ascii="Times New Roman" w:eastAsia="Times New Roman" w:hAnsi="Times New Roman"/>
          <w:b/>
          <w:bCs/>
          <w:i/>
          <w:iCs/>
          <w:lang w:val="sr-Cyrl-CS" w:eastAsia="ar-SA"/>
        </w:rPr>
        <w:t xml:space="preserve">. </w:t>
      </w:r>
      <w:r w:rsidR="007D6DAE" w:rsidRPr="00EE0942">
        <w:rPr>
          <w:rFonts w:ascii="Times New Roman" w:eastAsia="Times New Roman" w:hAnsi="Times New Roman"/>
          <w:b/>
          <w:bCs/>
          <w:iCs/>
          <w:u w:val="single"/>
          <w:lang w:val="sr-Cyrl-CS" w:eastAsia="ar-SA"/>
        </w:rPr>
        <w:t>УПУТСТВО ПОНУЂАЧИМА КАКО ДА САЧИНЕ ПОНУДУ</w:t>
      </w:r>
    </w:p>
    <w:p w:rsidR="007D6DAE" w:rsidRPr="006647F8" w:rsidRDefault="007D6DAE" w:rsidP="007D6DAE">
      <w:pPr>
        <w:suppressAutoHyphens/>
        <w:spacing w:after="0" w:line="240" w:lineRule="auto"/>
        <w:rPr>
          <w:rFonts w:ascii="Times New Roman" w:eastAsia="Times New Roman" w:hAnsi="Times New Roman"/>
          <w:b/>
          <w:lang w:val="sr-Cyrl-CS" w:eastAsia="ar-SA"/>
        </w:rPr>
      </w:pPr>
      <w:r w:rsidRPr="006647F8">
        <w:rPr>
          <w:rFonts w:ascii="Times New Roman" w:eastAsia="Times New Roman" w:hAnsi="Times New Roman"/>
          <w:b/>
          <w:bCs/>
          <w:lang w:val="sr-Cyrl-CS" w:eastAsia="ar-SA"/>
        </w:rPr>
        <w:t>9</w:t>
      </w:r>
      <w:r w:rsidRPr="006647F8">
        <w:rPr>
          <w:rFonts w:ascii="Times New Roman" w:eastAsia="Times New Roman" w:hAnsi="Times New Roman"/>
          <w:b/>
          <w:lang w:val="sr-Cyrl-BA" w:eastAsia="ar-SA"/>
        </w:rPr>
        <w:t>.</w:t>
      </w:r>
      <w:r w:rsidRPr="006647F8">
        <w:rPr>
          <w:rFonts w:ascii="Times New Roman" w:eastAsia="Times New Roman" w:hAnsi="Times New Roman"/>
          <w:b/>
          <w:lang w:val="sr-Cyrl-CS" w:eastAsia="ar-SA"/>
        </w:rPr>
        <w:t>1. Подаци о језику на којем мора да буде састављена понуда:</w:t>
      </w:r>
    </w:p>
    <w:p w:rsidR="007D6DAE" w:rsidRPr="006647F8" w:rsidRDefault="007D6DAE" w:rsidP="007D6DAE">
      <w:pPr>
        <w:suppressAutoHyphens/>
        <w:spacing w:after="0" w:line="240" w:lineRule="auto"/>
        <w:ind w:firstLine="720"/>
        <w:rPr>
          <w:rFonts w:ascii="Times New Roman" w:eastAsia="Times New Roman" w:hAnsi="Times New Roman"/>
          <w:lang w:val="sr-Cyrl-CS" w:eastAsia="ar-SA"/>
        </w:rPr>
      </w:pPr>
      <w:r w:rsidRPr="006647F8">
        <w:rPr>
          <w:rFonts w:ascii="Times New Roman" w:eastAsia="Times New Roman" w:hAnsi="Times New Roman"/>
          <w:lang w:val="sr-Cyrl-CS" w:eastAsia="ar-SA"/>
        </w:rPr>
        <w:t>Понуда мора да буде састављена на српском језику.</w:t>
      </w:r>
    </w:p>
    <w:p w:rsidR="007D6DAE" w:rsidRPr="006647F8"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9.2. </w:t>
      </w:r>
      <w:r w:rsidRPr="006647F8">
        <w:rPr>
          <w:rFonts w:ascii="Times New Roman" w:eastAsia="Times New Roman" w:hAnsi="Times New Roman"/>
          <w:b/>
          <w:bCs/>
          <w:lang w:val="sr-Cyrl-CS" w:eastAsia="ar-SA"/>
        </w:rPr>
        <w:t>Захтеви у погледу начина на који понуда мора бити сачињена:</w:t>
      </w:r>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ru-RU" w:eastAsia="ar-SA"/>
        </w:rPr>
        <w:tab/>
      </w:r>
      <w:r w:rsidRPr="006647F8">
        <w:rPr>
          <w:rFonts w:ascii="Times New Roman" w:eastAsia="Times New Roman" w:hAnsi="Times New Roman"/>
          <w:lang w:val="sr-Cyrl-CS" w:eastAsia="ar-SA"/>
        </w:rPr>
        <w:t>Понуда се доставља у писаном облику, у једном примерку, на обрасцу из конкурсне документације</w:t>
      </w:r>
      <w:r w:rsidRPr="006647F8">
        <w:rPr>
          <w:rFonts w:ascii="Times New Roman" w:eastAsia="Times New Roman" w:hAnsi="Times New Roman"/>
          <w:lang w:val="ru-RU" w:eastAsia="ar-SA"/>
        </w:rPr>
        <w:t xml:space="preserve"> </w:t>
      </w:r>
      <w:r w:rsidRPr="006647F8">
        <w:rPr>
          <w:rFonts w:ascii="Times New Roman" w:eastAsia="Times New Roman" w:hAnsi="Times New Roman"/>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7D6DAE" w:rsidRPr="006647F8" w:rsidRDefault="007D6DAE" w:rsidP="007D6DAE">
      <w:pPr>
        <w:suppressAutoHyphens/>
        <w:spacing w:after="0" w:line="240" w:lineRule="auto"/>
        <w:jc w:val="both"/>
        <w:rPr>
          <w:rFonts w:ascii="Times New Roman" w:eastAsia="Times New Roman" w:hAnsi="Times New Roman" w:cs="Times New Roman"/>
          <w:lang w:val="sr-Cyrl-CS" w:eastAsia="ar-SA"/>
        </w:rPr>
      </w:pPr>
      <w:r w:rsidRPr="006647F8">
        <w:rPr>
          <w:rFonts w:ascii="Times New Roman" w:eastAsia="Times New Roman" w:hAnsi="Times New Roman"/>
          <w:lang w:val="sr-Cyrl-CS" w:eastAsia="ar-SA"/>
        </w:rPr>
        <w:tab/>
      </w:r>
      <w:r w:rsidRPr="006647F8">
        <w:rPr>
          <w:rFonts w:ascii="Times New Roman" w:eastAsia="Times New Roman" w:hAnsi="Times New Roman" w:cs="Times New Roman"/>
          <w:lang w:val="sr-Cyrl-CS" w:eastAsia="ar-SA"/>
        </w:rPr>
        <w:t>Понуђач подноси понуду у запечаћеној коверти или кутији, тако да се при отварању може проверити да ли је затворена онако како је предата.</w:t>
      </w:r>
    </w:p>
    <w:p w:rsidR="007D6DAE" w:rsidRPr="006647F8" w:rsidRDefault="007D6DAE" w:rsidP="007D6DAE">
      <w:pPr>
        <w:pStyle w:val="Normal11"/>
        <w:jc w:val="both"/>
        <w:rPr>
          <w:sz w:val="22"/>
          <w:szCs w:val="22"/>
        </w:rPr>
      </w:pPr>
      <w:r w:rsidRPr="006647F8">
        <w:rPr>
          <w:sz w:val="22"/>
          <w:szCs w:val="22"/>
          <w:lang w:val="sr-Cyrl-CS"/>
        </w:rPr>
        <w:t>Понуде са припадајућом документацијом се достављају у затвореној коверти или кутији на адресу наручиоца</w:t>
      </w:r>
      <w:r w:rsidRPr="006647F8">
        <w:rPr>
          <w:sz w:val="22"/>
          <w:szCs w:val="22"/>
        </w:rPr>
        <w:t xml:space="preserve"> Матиц</w:t>
      </w:r>
      <w:r w:rsidRPr="006647F8">
        <w:rPr>
          <w:sz w:val="22"/>
          <w:szCs w:val="22"/>
          <w:lang w:val="sr-Cyrl-CS"/>
        </w:rPr>
        <w:t>а</w:t>
      </w:r>
      <w:r w:rsidRPr="006647F8">
        <w:rPr>
          <w:sz w:val="22"/>
          <w:szCs w:val="22"/>
        </w:rPr>
        <w:t xml:space="preserve"> српск</w:t>
      </w:r>
      <w:r w:rsidRPr="006647F8">
        <w:rPr>
          <w:sz w:val="22"/>
          <w:szCs w:val="22"/>
          <w:lang w:val="sr-Cyrl-CS"/>
        </w:rPr>
        <w:t xml:space="preserve">а, Матице српске бр. 1, Нови Сад, са обавезном назнаком на предњој страни коверте написати текст: „ПОНУДА – НЕ ОТВАРАТИ –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lang w:val="sr-Cyrl-CS"/>
        </w:rPr>
        <w:t>,</w:t>
      </w:r>
      <w:r w:rsidRPr="006647F8">
        <w:rPr>
          <w:sz w:val="22"/>
          <w:szCs w:val="22"/>
          <w:lang w:val="sr-Cyrl-RS"/>
        </w:rPr>
        <w:t xml:space="preserve"> </w:t>
      </w:r>
      <w:r w:rsidRPr="006647F8">
        <w:rPr>
          <w:sz w:val="22"/>
          <w:szCs w:val="22"/>
          <w:lang w:val="sr-Cyrl-CS"/>
        </w:rPr>
        <w:t>ЈНМВ број 18-</w:t>
      </w:r>
      <w:r w:rsidR="00F100E7">
        <w:rPr>
          <w:sz w:val="22"/>
          <w:szCs w:val="22"/>
          <w:lang w:val="sr-Cyrl-CS"/>
        </w:rPr>
        <w:t>1/16</w:t>
      </w:r>
      <w:r w:rsidRPr="006647F8">
        <w:rPr>
          <w:sz w:val="22"/>
          <w:szCs w:val="22"/>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6647F8">
        <w:rPr>
          <w:sz w:val="22"/>
          <w:szCs w:val="22"/>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6647F8">
        <w:rPr>
          <w:sz w:val="22"/>
          <w:szCs w:val="22"/>
          <w:lang w:val="sr-Cyrl-CS"/>
        </w:rPr>
        <w:t>, број телефона као и име и презиме лица за контакт.</w:t>
      </w:r>
    </w:p>
    <w:p w:rsidR="007D6DAE" w:rsidRPr="006647F8" w:rsidRDefault="007D6DAE" w:rsidP="007D6DAE">
      <w:pPr>
        <w:spacing w:after="0" w:line="240" w:lineRule="auto"/>
        <w:ind w:firstLine="720"/>
        <w:jc w:val="both"/>
        <w:rPr>
          <w:rFonts w:ascii="Times New Roman" w:hAnsi="Times New Roman"/>
        </w:rPr>
      </w:pPr>
      <w:proofErr w:type="gramStart"/>
      <w:r w:rsidRPr="006647F8">
        <w:rPr>
          <w:rFonts w:ascii="Times New Roman" w:hAnsi="Times New Roman"/>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6647F8">
        <w:rPr>
          <w:rFonts w:ascii="Times New Roman" w:hAnsi="Times New Roman"/>
        </w:rPr>
        <w:t xml:space="preserve"> </w:t>
      </w:r>
      <w:proofErr w:type="gramStart"/>
      <w:r w:rsidRPr="006647F8">
        <w:rPr>
          <w:rFonts w:ascii="Times New Roman" w:hAnsi="Times New Roman"/>
        </w:rPr>
        <w:t>Уколико је понуда достављена непосредно</w:t>
      </w:r>
      <w:r w:rsidRPr="006647F8">
        <w:rPr>
          <w:rFonts w:ascii="Times New Roman" w:hAnsi="Times New Roman"/>
          <w:lang w:val="sr-Cyrl-CS"/>
        </w:rPr>
        <w:t>,</w:t>
      </w:r>
      <w:r w:rsidRPr="006647F8">
        <w:rPr>
          <w:rFonts w:ascii="Times New Roman" w:hAnsi="Times New Roman"/>
        </w:rPr>
        <w:t xml:space="preserve"> наручилац ће понуђачу предати потврду пријема понуде.</w:t>
      </w:r>
      <w:proofErr w:type="gramEnd"/>
      <w:r w:rsidRPr="006647F8">
        <w:rPr>
          <w:rFonts w:ascii="Times New Roman" w:hAnsi="Times New Roman"/>
        </w:rPr>
        <w:t xml:space="preserve"> </w:t>
      </w:r>
      <w:proofErr w:type="gramStart"/>
      <w:r w:rsidRPr="006647F8">
        <w:rPr>
          <w:rFonts w:ascii="Times New Roman" w:hAnsi="Times New Roman"/>
        </w:rPr>
        <w:t>У потврди о пријему</w:t>
      </w:r>
      <w:r w:rsidRPr="006647F8">
        <w:rPr>
          <w:rFonts w:ascii="Times New Roman" w:hAnsi="Times New Roman"/>
          <w:lang w:val="sr-Cyrl-CS"/>
        </w:rPr>
        <w:t>,</w:t>
      </w:r>
      <w:r w:rsidRPr="006647F8">
        <w:rPr>
          <w:rFonts w:ascii="Times New Roman" w:hAnsi="Times New Roman"/>
        </w:rPr>
        <w:t xml:space="preserve"> наручилац ће навести датум и сат пријема понуде.</w:t>
      </w:r>
      <w:proofErr w:type="gramEnd"/>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7D6DAE" w:rsidRPr="006647F8" w:rsidRDefault="007D6DAE" w:rsidP="007D6DAE">
      <w:pPr>
        <w:spacing w:after="0" w:line="240" w:lineRule="auto"/>
        <w:ind w:firstLine="720"/>
        <w:jc w:val="both"/>
        <w:rPr>
          <w:rFonts w:ascii="Times New Roman" w:eastAsia="Times New Roman" w:hAnsi="Times New Roman"/>
          <w:lang w:val="sr-Cyrl-CS"/>
        </w:rPr>
      </w:pPr>
      <w:r w:rsidRPr="006647F8">
        <w:rPr>
          <w:rFonts w:ascii="Times New Roman" w:eastAsia="Times New Roman" w:hAnsi="Times New Roman"/>
          <w:lang w:val="sr-Cyrl-CS" w:eastAsia="ar-SA"/>
        </w:rPr>
        <w:t>Понуда се сматра благовременом уколико је примљ</w:t>
      </w:r>
      <w:r w:rsidR="00F100E7">
        <w:rPr>
          <w:rFonts w:ascii="Times New Roman" w:eastAsia="Times New Roman" w:hAnsi="Times New Roman"/>
          <w:lang w:val="sr-Cyrl-CS" w:eastAsia="ar-SA"/>
        </w:rPr>
        <w:t>ена од стране наручиоца до    29.01.2016</w:t>
      </w:r>
      <w:r w:rsidRPr="006647F8">
        <w:rPr>
          <w:rFonts w:ascii="Times New Roman" w:eastAsia="Times New Roman" w:hAnsi="Times New Roman"/>
          <w:lang w:val="sr-Cyrl-CS" w:eastAsia="ar-SA"/>
        </w:rPr>
        <w:t xml:space="preserve">. године до </w:t>
      </w:r>
      <w:r>
        <w:rPr>
          <w:rFonts w:ascii="Times New Roman" w:eastAsia="Times New Roman" w:hAnsi="Times New Roman"/>
          <w:lang w:val="sr-Cyrl-CS" w:eastAsia="ar-SA"/>
        </w:rPr>
        <w:t>9</w:t>
      </w:r>
      <w:r w:rsidRPr="006647F8">
        <w:rPr>
          <w:rFonts w:ascii="Times New Roman" w:eastAsia="Times New Roman" w:hAnsi="Times New Roman"/>
          <w:lang w:val="sr-Cyrl-CS" w:eastAsia="ar-SA"/>
        </w:rPr>
        <w:t>,00 часова.</w:t>
      </w:r>
    </w:p>
    <w:p w:rsidR="007D6DAE" w:rsidRPr="006647F8" w:rsidRDefault="007D6DAE" w:rsidP="007D6DAE">
      <w:pPr>
        <w:suppressAutoHyphens/>
        <w:spacing w:after="0" w:line="240" w:lineRule="auto"/>
        <w:jc w:val="both"/>
        <w:rPr>
          <w:rFonts w:ascii="Times New Roman" w:eastAsia="Times New Roman" w:hAnsi="Times New Roman"/>
          <w:color w:val="C0504D"/>
          <w:lang w:val="sr-Latn-CS" w:eastAsia="ar-SA"/>
        </w:rPr>
      </w:pPr>
      <w:r w:rsidRPr="006647F8">
        <w:rPr>
          <w:rFonts w:ascii="Times New Roman" w:eastAsia="Times New Roman" w:hAnsi="Times New Roman"/>
          <w:color w:val="C0504D"/>
          <w:lang w:val="sr-Cyrl-CS" w:eastAsia="ar-SA"/>
        </w:rPr>
        <w:tab/>
      </w:r>
    </w:p>
    <w:p w:rsidR="007D6DAE" w:rsidRPr="006647F8" w:rsidRDefault="007D6DAE" w:rsidP="007D6DAE">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Обавезна садржина понуде</w:t>
      </w:r>
    </w:p>
    <w:p w:rsidR="007D6DAE" w:rsidRPr="006647F8" w:rsidRDefault="007D6DAE" w:rsidP="007D6DAE">
      <w:pPr>
        <w:pStyle w:val="NormalWeb"/>
        <w:spacing w:after="0" w:line="240" w:lineRule="auto"/>
        <w:rPr>
          <w:b/>
          <w:sz w:val="22"/>
          <w:szCs w:val="22"/>
          <w:lang w:val="sr-Cyrl-CS"/>
        </w:rPr>
      </w:pPr>
      <w:r w:rsidRPr="006647F8">
        <w:rPr>
          <w:b/>
          <w:sz w:val="22"/>
          <w:szCs w:val="22"/>
          <w:lang w:val="sr-Cyrl-CS"/>
        </w:rPr>
        <w:t>Приликом подношења понуде понуђач је дужан да достави:</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потписан и печатом оверен образац </w:t>
      </w:r>
      <w:r w:rsidRPr="006647F8">
        <w:rPr>
          <w:b/>
          <w:bCs/>
          <w:sz w:val="22"/>
          <w:szCs w:val="22"/>
          <w:lang w:val="sr-Cyrl-CS"/>
        </w:rPr>
        <w:t>Изјаве о испуњавању услова из чл. 75</w:t>
      </w:r>
      <w:r>
        <w:rPr>
          <w:b/>
          <w:bCs/>
          <w:sz w:val="22"/>
          <w:szCs w:val="22"/>
          <w:lang w:val="sr-Cyrl-CS"/>
        </w:rPr>
        <w:t>. и 76.</w:t>
      </w:r>
      <w:r w:rsidRPr="006647F8">
        <w:rPr>
          <w:b/>
          <w:bCs/>
          <w:sz w:val="22"/>
          <w:szCs w:val="22"/>
          <w:lang w:val="sr-Cyrl-CS"/>
        </w:rPr>
        <w:t xml:space="preserve"> Закона, за понуђача </w:t>
      </w:r>
      <w:r w:rsidRPr="006647F8">
        <w:rPr>
          <w:sz w:val="22"/>
          <w:szCs w:val="22"/>
          <w:lang w:val="sr-Cyrl-CS"/>
        </w:rPr>
        <w:t xml:space="preserve">(Образац </w:t>
      </w:r>
      <w:r w:rsidRPr="006647F8">
        <w:rPr>
          <w:sz w:val="22"/>
          <w:szCs w:val="22"/>
          <w:lang w:val="sr-Latn-CS"/>
        </w:rPr>
        <w:t>6</w:t>
      </w:r>
      <w:r w:rsidRPr="006647F8">
        <w:rPr>
          <w:sz w:val="22"/>
          <w:szCs w:val="22"/>
          <w:lang w:val="sr-Cyrl-CS"/>
        </w:rPr>
        <w:t xml:space="preserve">. који је саставни део конкурсне документације); </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потписан и печатом оверен образац </w:t>
      </w:r>
      <w:r w:rsidRPr="006647F8">
        <w:rPr>
          <w:b/>
          <w:bCs/>
          <w:sz w:val="22"/>
          <w:szCs w:val="22"/>
          <w:lang w:val="sr-Cyrl-CS"/>
        </w:rPr>
        <w:t xml:space="preserve"> Изјаве о испуњавању услова из чл. 75</w:t>
      </w:r>
      <w:r>
        <w:rPr>
          <w:b/>
          <w:bCs/>
          <w:sz w:val="22"/>
          <w:szCs w:val="22"/>
          <w:lang w:val="sr-Cyrl-CS"/>
        </w:rPr>
        <w:t>.</w:t>
      </w:r>
      <w:r w:rsidRPr="006647F8">
        <w:rPr>
          <w:b/>
          <w:bCs/>
          <w:sz w:val="22"/>
          <w:szCs w:val="22"/>
          <w:lang w:val="sr-Cyrl-CS"/>
        </w:rPr>
        <w:t xml:space="preserve"> Закона, за подизвођача </w:t>
      </w:r>
      <w:r w:rsidRPr="006647F8">
        <w:rPr>
          <w:sz w:val="22"/>
          <w:szCs w:val="22"/>
          <w:lang w:val="sr-Cyrl-CS"/>
        </w:rPr>
        <w:t xml:space="preserve">(Образац </w:t>
      </w:r>
      <w:r w:rsidRPr="006647F8">
        <w:rPr>
          <w:sz w:val="22"/>
          <w:szCs w:val="22"/>
          <w:lang w:val="sr-Latn-CS"/>
        </w:rPr>
        <w:t>7</w:t>
      </w:r>
      <w:r w:rsidRPr="006647F8">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попуњен, потписан и печатом оверен образац</w:t>
      </w:r>
      <w:r w:rsidRPr="006647F8">
        <w:rPr>
          <w:b/>
          <w:bCs/>
          <w:sz w:val="22"/>
          <w:szCs w:val="22"/>
          <w:lang w:val="sr-Cyrl-CS"/>
        </w:rPr>
        <w:t xml:space="preserve"> Изјаве</w:t>
      </w:r>
      <w:r w:rsidRPr="006647F8">
        <w:rPr>
          <w:b/>
          <w:bCs/>
          <w:sz w:val="22"/>
          <w:szCs w:val="22"/>
        </w:rPr>
        <w:t xml:space="preserve"> </w:t>
      </w:r>
      <w:r w:rsidRPr="006647F8">
        <w:rPr>
          <w:b/>
          <w:bCs/>
          <w:sz w:val="22"/>
          <w:szCs w:val="22"/>
          <w:lang w:val="sr-Cyrl-CS"/>
        </w:rPr>
        <w:t>о испуњавању услова из чл. 75</w:t>
      </w:r>
      <w:r>
        <w:rPr>
          <w:b/>
          <w:bCs/>
          <w:sz w:val="22"/>
          <w:szCs w:val="22"/>
          <w:lang w:val="sr-Cyrl-CS"/>
        </w:rPr>
        <w:t>. и 76.</w:t>
      </w:r>
      <w:r w:rsidRPr="006647F8">
        <w:rPr>
          <w:b/>
          <w:bCs/>
          <w:sz w:val="22"/>
          <w:szCs w:val="22"/>
          <w:lang w:val="sr-Cyrl-CS"/>
        </w:rPr>
        <w:t xml:space="preserve"> Закона, за </w:t>
      </w:r>
      <w:r w:rsidRPr="006647F8">
        <w:rPr>
          <w:b/>
          <w:bCs/>
          <w:sz w:val="22"/>
          <w:szCs w:val="22"/>
        </w:rPr>
        <w:t xml:space="preserve">сваког од </w:t>
      </w:r>
      <w:r w:rsidRPr="006647F8">
        <w:rPr>
          <w:b/>
          <w:bCs/>
          <w:sz w:val="22"/>
          <w:szCs w:val="22"/>
          <w:lang w:val="sr-Cyrl-CS"/>
        </w:rPr>
        <w:t xml:space="preserve">понуђача из групе понуђача </w:t>
      </w:r>
      <w:r w:rsidRPr="006647F8">
        <w:rPr>
          <w:sz w:val="22"/>
          <w:szCs w:val="22"/>
          <w:lang w:val="sr-Cyrl-CS"/>
        </w:rPr>
        <w:t xml:space="preserve">(Образац </w:t>
      </w:r>
      <w:r w:rsidRPr="006647F8">
        <w:rPr>
          <w:sz w:val="22"/>
          <w:szCs w:val="22"/>
          <w:lang w:val="sr-Latn-CS"/>
        </w:rPr>
        <w:t>8</w:t>
      </w:r>
      <w:r w:rsidRPr="006647F8">
        <w:rPr>
          <w:sz w:val="22"/>
          <w:szCs w:val="22"/>
          <w:lang w:val="sr-Cyrl-CS"/>
        </w:rPr>
        <w:t>. који је саставни део конкурсне документације који достављају само они понуђачи који подносе заједничку понуду);</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w:t>
      </w:r>
      <w:r w:rsidRPr="006647F8">
        <w:rPr>
          <w:b/>
          <w:sz w:val="22"/>
          <w:szCs w:val="22"/>
          <w:lang w:val="sr-Cyrl-CS"/>
        </w:rPr>
        <w:t>Образац понуде</w:t>
      </w:r>
      <w:r w:rsidRPr="006647F8">
        <w:rPr>
          <w:sz w:val="22"/>
          <w:szCs w:val="22"/>
          <w:lang w:val="sr-Cyrl-CS"/>
        </w:rPr>
        <w:t xml:space="preserve"> (Образац </w:t>
      </w:r>
      <w:r w:rsidRPr="006647F8">
        <w:rPr>
          <w:sz w:val="22"/>
          <w:szCs w:val="22"/>
          <w:lang w:val="sr-Latn-CS"/>
        </w:rPr>
        <w:t>10</w:t>
      </w:r>
      <w:r w:rsidRPr="006647F8">
        <w:rPr>
          <w:sz w:val="22"/>
          <w:szCs w:val="22"/>
          <w:lang w:val="sr-Cyrl-CS"/>
        </w:rPr>
        <w:t xml:space="preserve">. који је саставни део конкурсне документације). </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6647F8">
        <w:rPr>
          <w:b/>
          <w:sz w:val="22"/>
          <w:szCs w:val="22"/>
          <w:lang w:val="sr-Cyrl-CS"/>
        </w:rPr>
        <w:t>Модел уговора</w:t>
      </w:r>
      <w:r w:rsidRPr="006647F8">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7D6DAE" w:rsidRPr="006647F8" w:rsidRDefault="007D6DAE" w:rsidP="007D6DAE">
      <w:pPr>
        <w:pStyle w:val="NormalWeb"/>
        <w:spacing w:after="0" w:line="240" w:lineRule="auto"/>
        <w:ind w:left="1418"/>
        <w:jc w:val="both"/>
        <w:rPr>
          <w:sz w:val="22"/>
          <w:szCs w:val="22"/>
          <w:lang w:val="sr-Cyrl-CS"/>
        </w:rPr>
      </w:pPr>
      <w:r w:rsidRPr="006647F8">
        <w:rPr>
          <w:sz w:val="22"/>
          <w:szCs w:val="22"/>
          <w:lang w:val="sr-Cyrl-CS"/>
        </w:rPr>
        <w:lastRenderedPageBreak/>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7D6DAE" w:rsidRPr="006647F8" w:rsidRDefault="007D6DAE" w:rsidP="007D6DAE">
      <w:pPr>
        <w:pStyle w:val="NormalWeb"/>
        <w:spacing w:after="0" w:line="240" w:lineRule="auto"/>
        <w:ind w:left="1418"/>
        <w:jc w:val="both"/>
        <w:rPr>
          <w:sz w:val="22"/>
          <w:szCs w:val="22"/>
          <w:lang w:val="sr-Cyrl-CS"/>
        </w:rPr>
      </w:pPr>
      <w:r w:rsidRPr="006647F8">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образац </w:t>
      </w:r>
      <w:r w:rsidRPr="006647F8">
        <w:rPr>
          <w:b/>
          <w:sz w:val="22"/>
          <w:szCs w:val="22"/>
          <w:lang w:val="sr-Cyrl-CS"/>
        </w:rPr>
        <w:t>Изјаве о независној понуди</w:t>
      </w:r>
      <w:r w:rsidRPr="006647F8">
        <w:rPr>
          <w:sz w:val="22"/>
          <w:szCs w:val="22"/>
          <w:lang w:val="sr-Cyrl-CS"/>
        </w:rPr>
        <w:t xml:space="preserve"> </w:t>
      </w:r>
      <w:r w:rsidRPr="006647F8">
        <w:rPr>
          <w:bCs/>
          <w:sz w:val="22"/>
          <w:szCs w:val="22"/>
          <w:lang w:val="sr-Cyrl-CS"/>
        </w:rPr>
        <w:t>(Образац 1</w:t>
      </w:r>
      <w:r w:rsidRPr="006647F8">
        <w:rPr>
          <w:bCs/>
          <w:sz w:val="22"/>
          <w:szCs w:val="22"/>
          <w:lang w:val="sr-Latn-CS"/>
        </w:rPr>
        <w:t>3</w:t>
      </w:r>
      <w:r w:rsidRPr="006647F8">
        <w:rPr>
          <w:bCs/>
          <w:sz w:val="22"/>
          <w:szCs w:val="22"/>
          <w:lang w:val="sr-Cyrl-CS"/>
        </w:rPr>
        <w:t xml:space="preserve">. </w:t>
      </w:r>
      <w:r w:rsidRPr="006647F8">
        <w:rPr>
          <w:iCs/>
          <w:sz w:val="22"/>
          <w:szCs w:val="22"/>
          <w:lang w:val="sr-Cyrl-CS"/>
        </w:rPr>
        <w:t>која је</w:t>
      </w:r>
      <w:r w:rsidRPr="006647F8">
        <w:rPr>
          <w:sz w:val="22"/>
          <w:szCs w:val="22"/>
          <w:lang w:val="sr-Cyrl-CS"/>
        </w:rPr>
        <w:t xml:space="preserve"> саставни део  конкурсне документације</w:t>
      </w:r>
      <w:r w:rsidRPr="006647F8">
        <w:rPr>
          <w:iCs/>
          <w:sz w:val="22"/>
          <w:szCs w:val="22"/>
          <w:lang w:val="sr-Cyrl-CS"/>
        </w:rPr>
        <w:t>);</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6647F8">
        <w:rPr>
          <w:rFonts w:eastAsia="Times New Roman"/>
          <w:sz w:val="22"/>
          <w:szCs w:val="22"/>
          <w:lang w:val="sr-Cyrl-CS" w:eastAsia="ar-SA"/>
        </w:rPr>
        <w:t>Понуда може да садржи</w:t>
      </w:r>
      <w:r w:rsidRPr="006647F8">
        <w:rPr>
          <w:sz w:val="22"/>
          <w:szCs w:val="22"/>
          <w:lang w:val="sr-Cyrl-CS"/>
        </w:rPr>
        <w:t xml:space="preserve"> попуњен, печатом оверен и потписан образац </w:t>
      </w:r>
      <w:r w:rsidRPr="006647F8">
        <w:rPr>
          <w:b/>
          <w:sz w:val="22"/>
          <w:szCs w:val="22"/>
          <w:lang w:val="sr-Cyrl-CS"/>
        </w:rPr>
        <w:t>Трошкови припремања понуде</w:t>
      </w:r>
      <w:r w:rsidRPr="006647F8">
        <w:rPr>
          <w:sz w:val="22"/>
          <w:szCs w:val="22"/>
          <w:lang w:val="sr-Cyrl-CS"/>
        </w:rPr>
        <w:t xml:space="preserve"> </w:t>
      </w:r>
      <w:r w:rsidRPr="006647F8">
        <w:rPr>
          <w:bCs/>
          <w:sz w:val="22"/>
          <w:szCs w:val="22"/>
          <w:lang w:val="sr-Cyrl-CS"/>
        </w:rPr>
        <w:t>(Образац 1</w:t>
      </w:r>
      <w:r w:rsidRPr="006647F8">
        <w:rPr>
          <w:bCs/>
          <w:sz w:val="22"/>
          <w:szCs w:val="22"/>
          <w:lang w:val="sr-Latn-CS"/>
        </w:rPr>
        <w:t>2</w:t>
      </w:r>
      <w:r w:rsidRPr="006647F8">
        <w:rPr>
          <w:bCs/>
          <w:sz w:val="22"/>
          <w:szCs w:val="22"/>
          <w:lang w:val="sr-Cyrl-CS"/>
        </w:rPr>
        <w:t xml:space="preserve">. </w:t>
      </w:r>
      <w:r>
        <w:rPr>
          <w:iCs/>
          <w:sz w:val="22"/>
          <w:szCs w:val="22"/>
          <w:lang w:val="sr-Cyrl-CS"/>
        </w:rPr>
        <w:t>могу да попуне понуђачи, који</w:t>
      </w:r>
      <w:r w:rsidRPr="006647F8">
        <w:rPr>
          <w:iCs/>
          <w:sz w:val="22"/>
          <w:szCs w:val="22"/>
          <w:lang w:val="sr-Cyrl-CS"/>
        </w:rPr>
        <w:t xml:space="preserve"> је</w:t>
      </w:r>
      <w:r w:rsidRPr="006647F8">
        <w:rPr>
          <w:sz w:val="22"/>
          <w:szCs w:val="22"/>
          <w:lang w:val="sr-Cyrl-CS"/>
        </w:rPr>
        <w:t xml:space="preserve"> саставни део конкурсне документације</w:t>
      </w:r>
      <w:r w:rsidRPr="006647F8">
        <w:rPr>
          <w:iCs/>
          <w:sz w:val="22"/>
          <w:szCs w:val="22"/>
          <w:lang w:val="sr-Cyrl-CS"/>
        </w:rPr>
        <w:t>)</w:t>
      </w:r>
      <w:r w:rsidRPr="006647F8">
        <w:rPr>
          <w:iCs/>
          <w:sz w:val="22"/>
          <w:szCs w:val="22"/>
        </w:rPr>
        <w:t>.</w:t>
      </w:r>
    </w:p>
    <w:p w:rsidR="007D6DAE" w:rsidRPr="00EF0F97" w:rsidRDefault="007D6DAE" w:rsidP="007D6DAE">
      <w:pPr>
        <w:pStyle w:val="NormalWeb"/>
        <w:numPr>
          <w:ilvl w:val="1"/>
          <w:numId w:val="8"/>
        </w:numPr>
        <w:spacing w:after="0" w:line="240" w:lineRule="auto"/>
        <w:ind w:left="1418" w:hanging="851"/>
        <w:jc w:val="both"/>
        <w:rPr>
          <w:sz w:val="22"/>
          <w:szCs w:val="22"/>
          <w:lang w:val="sr-Cyrl-CS"/>
        </w:rPr>
      </w:pPr>
      <w:r w:rsidRPr="006647F8">
        <w:rPr>
          <w:sz w:val="22"/>
          <w:szCs w:val="22"/>
          <w:lang w:val="sr-Cyrl-CS"/>
        </w:rPr>
        <w:t xml:space="preserve">попуњен, печатом оверен и потписан образац </w:t>
      </w:r>
      <w:r w:rsidRPr="006647F8">
        <w:rPr>
          <w:b/>
          <w:sz w:val="22"/>
          <w:szCs w:val="22"/>
          <w:lang w:val="sr-Cyrl-CS"/>
        </w:rPr>
        <w:t xml:space="preserve">Референтна листа понуђача </w:t>
      </w:r>
      <w:r w:rsidRPr="006647F8">
        <w:rPr>
          <w:bCs/>
          <w:sz w:val="22"/>
          <w:szCs w:val="22"/>
          <w:lang w:val="sr-Cyrl-CS"/>
        </w:rPr>
        <w:t xml:space="preserve">(Образац 14. </w:t>
      </w:r>
      <w:r w:rsidRPr="006647F8">
        <w:rPr>
          <w:iCs/>
          <w:sz w:val="22"/>
          <w:szCs w:val="22"/>
          <w:lang w:val="sr-Cyrl-CS"/>
        </w:rPr>
        <w:t>која је</w:t>
      </w:r>
      <w:r w:rsidRPr="006647F8">
        <w:rPr>
          <w:sz w:val="22"/>
          <w:szCs w:val="22"/>
          <w:lang w:val="sr-Cyrl-CS"/>
        </w:rPr>
        <w:t xml:space="preserve"> саставни део  конкурсне документације</w:t>
      </w:r>
      <w:r w:rsidRPr="006647F8">
        <w:rPr>
          <w:iCs/>
          <w:sz w:val="22"/>
          <w:szCs w:val="22"/>
          <w:lang w:val="sr-Cyrl-CS"/>
        </w:rPr>
        <w:t>);</w:t>
      </w:r>
    </w:p>
    <w:p w:rsidR="007D6DAE" w:rsidRPr="006647F8" w:rsidRDefault="007D6DAE" w:rsidP="007D6DAE">
      <w:pPr>
        <w:pStyle w:val="NormalWeb"/>
        <w:numPr>
          <w:ilvl w:val="1"/>
          <w:numId w:val="8"/>
        </w:numPr>
        <w:spacing w:after="0" w:line="240" w:lineRule="auto"/>
        <w:ind w:left="1418" w:hanging="851"/>
        <w:jc w:val="both"/>
        <w:rPr>
          <w:sz w:val="22"/>
          <w:szCs w:val="22"/>
          <w:lang w:val="sr-Cyrl-CS"/>
        </w:rPr>
      </w:pPr>
      <w:r w:rsidRPr="00042DD4">
        <w:rPr>
          <w:b/>
          <w:sz w:val="22"/>
          <w:szCs w:val="22"/>
          <w:lang w:val="sr-Cyrl-CS"/>
        </w:rPr>
        <w:t>Потврде корисника услуга</w:t>
      </w:r>
      <w:r>
        <w:rPr>
          <w:sz w:val="22"/>
          <w:szCs w:val="22"/>
          <w:lang w:val="sr-Cyrl-CS"/>
        </w:rPr>
        <w:t>.</w:t>
      </w:r>
    </w:p>
    <w:p w:rsidR="007D6DAE" w:rsidRPr="006647F8" w:rsidRDefault="007D6DAE" w:rsidP="007D6DAE">
      <w:pPr>
        <w:pStyle w:val="NormalWeb"/>
        <w:spacing w:after="0" w:line="240" w:lineRule="auto"/>
        <w:ind w:left="1418"/>
        <w:jc w:val="both"/>
        <w:rPr>
          <w:sz w:val="22"/>
          <w:szCs w:val="22"/>
          <w:lang w:val="sr-Cyrl-CS"/>
        </w:rPr>
      </w:pPr>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b/>
          <w:bCs/>
          <w:lang w:val="ru-RU" w:eastAsia="ar-SA"/>
        </w:rPr>
        <w:t>9.3.</w:t>
      </w:r>
      <w:r w:rsidRPr="006647F8">
        <w:rPr>
          <w:rFonts w:ascii="Times New Roman" w:eastAsia="Times New Roman" w:hAnsi="Times New Roman"/>
          <w:lang w:val="ru-RU" w:eastAsia="ar-SA"/>
        </w:rPr>
        <w:t xml:space="preserve"> </w:t>
      </w:r>
      <w:r w:rsidRPr="006647F8">
        <w:rPr>
          <w:rFonts w:ascii="Times New Roman" w:eastAsia="Times New Roman" w:hAnsi="Times New Roman"/>
          <w:b/>
          <w:bCs/>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6647F8">
        <w:rPr>
          <w:rFonts w:ascii="Times New Roman" w:eastAsia="Times New Roman" w:hAnsi="Times New Roman"/>
          <w:lang w:val="sr-Cyrl-CS" w:eastAsia="ar-SA"/>
        </w:rPr>
        <w:t xml:space="preserve">  </w:t>
      </w:r>
    </w:p>
    <w:p w:rsidR="007D6DAE" w:rsidRDefault="007D6DAE" w:rsidP="007D6DAE">
      <w:pPr>
        <w:suppressAutoHyphens/>
        <w:spacing w:after="0" w:line="240" w:lineRule="auto"/>
        <w:ind w:firstLine="720"/>
        <w:jc w:val="both"/>
        <w:rPr>
          <w:rFonts w:ascii="Times New Roman" w:eastAsia="Times New Roman" w:hAnsi="Times New Roman"/>
          <w:lang w:val="sr-Cyrl-CS" w:eastAsia="ar-SA"/>
        </w:rPr>
      </w:pPr>
      <w:r>
        <w:rPr>
          <w:rFonts w:ascii="Times New Roman" w:eastAsia="Times New Roman" w:hAnsi="Times New Roman"/>
          <w:lang w:val="sr-Cyrl-CS" w:eastAsia="ar-SA"/>
        </w:rPr>
        <w:t xml:space="preserve">Јавна набавка </w:t>
      </w:r>
      <w:r w:rsidRPr="006647F8">
        <w:rPr>
          <w:rFonts w:ascii="Times New Roman" w:eastAsia="Times New Roman" w:hAnsi="Times New Roman"/>
          <w:lang w:val="sr-Cyrl-CS" w:eastAsia="ar-SA"/>
        </w:rPr>
        <w:t>је обликована по партијама.</w:t>
      </w:r>
      <w:r>
        <w:rPr>
          <w:rFonts w:ascii="Times New Roman" w:eastAsia="Times New Roman" w:hAnsi="Times New Roman"/>
          <w:lang w:val="sr-Cyrl-CS" w:eastAsia="ar-SA"/>
        </w:rPr>
        <w:t xml:space="preserve"> </w:t>
      </w:r>
    </w:p>
    <w:p w:rsidR="007D6DAE" w:rsidRPr="00A72CD4" w:rsidRDefault="007D6DAE" w:rsidP="007D6DAE">
      <w:pPr>
        <w:pStyle w:val="ListParagraph"/>
        <w:numPr>
          <w:ilvl w:val="0"/>
          <w:numId w:val="33"/>
        </w:numPr>
        <w:spacing w:after="0" w:line="240" w:lineRule="auto"/>
        <w:ind w:left="360" w:firstLine="0"/>
        <w:contextualSpacing w:val="0"/>
        <w:jc w:val="both"/>
        <w:rPr>
          <w:rFonts w:ascii="Times New Roman" w:eastAsia="TimesNewRomanPSMT" w:hAnsi="Times New Roman"/>
          <w:bCs/>
          <w:lang w:val="sr-Latn-CS"/>
        </w:rPr>
      </w:pPr>
      <w:r w:rsidRPr="003E76A7">
        <w:rPr>
          <w:rFonts w:ascii="Times New Roman" w:eastAsia="TimesNewRomanPSMT" w:hAnsi="Times New Roman"/>
          <w:bCs/>
        </w:rPr>
        <w:t>Понуђач</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може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поднесе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понуду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једну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или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више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мора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обухвати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најмање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једну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целокупну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партију</w:t>
      </w:r>
      <w:r w:rsidRPr="00A72CD4">
        <w:rPr>
          <w:rFonts w:ascii="Times New Roman" w:eastAsia="TimesNewRomanPSMT" w:hAnsi="Times New Roman"/>
          <w:bCs/>
          <w:lang w:val="sr-Latn-CS"/>
        </w:rPr>
        <w:t>.</w:t>
      </w:r>
    </w:p>
    <w:p w:rsidR="007D6DAE" w:rsidRPr="00A72CD4" w:rsidRDefault="007D6DAE" w:rsidP="007D6DAE">
      <w:pPr>
        <w:pStyle w:val="ListParagraph"/>
        <w:numPr>
          <w:ilvl w:val="0"/>
          <w:numId w:val="33"/>
        </w:numPr>
        <w:spacing w:after="0" w:line="240" w:lineRule="auto"/>
        <w:ind w:left="360" w:firstLine="0"/>
        <w:contextualSpacing w:val="0"/>
        <w:jc w:val="both"/>
        <w:rPr>
          <w:rFonts w:ascii="Times New Roman" w:eastAsia="TimesNewRomanPSMT" w:hAnsi="Times New Roman"/>
          <w:bCs/>
          <w:lang w:val="sr-Latn-CS"/>
        </w:rPr>
      </w:pPr>
      <w:r>
        <w:rPr>
          <w:rFonts w:ascii="Times New Roman" w:hAnsi="Times New Roman"/>
          <w:bCs/>
          <w:lang w:val="sr-Cyrl-CS"/>
        </w:rPr>
        <w:t>Изјава</w:t>
      </w:r>
      <w:r w:rsidRPr="00AC557B">
        <w:rPr>
          <w:rFonts w:ascii="Times New Roman" w:hAnsi="Times New Roman"/>
          <w:bCs/>
          <w:lang w:val="sr-Cyrl-CS"/>
        </w:rPr>
        <w:t xml:space="preserve"> о ис</w:t>
      </w:r>
      <w:r>
        <w:rPr>
          <w:rFonts w:ascii="Times New Roman" w:hAnsi="Times New Roman"/>
          <w:bCs/>
          <w:lang w:val="sr-Cyrl-CS"/>
        </w:rPr>
        <w:t>пуњавању услова из чл. 75.</w:t>
      </w:r>
      <w:r w:rsidRPr="00A72CD4">
        <w:rPr>
          <w:rFonts w:ascii="Times New Roman" w:eastAsia="TimesNewRomanPSMT" w:hAnsi="Times New Roman"/>
          <w:bCs/>
          <w:lang w:val="sr-Latn-CS"/>
        </w:rPr>
        <w:t xml:space="preserve"> </w:t>
      </w:r>
      <w:proofErr w:type="gramStart"/>
      <w:r>
        <w:rPr>
          <w:rFonts w:ascii="Times New Roman" w:eastAsia="TimesNewRomanPSMT" w:hAnsi="Times New Roman"/>
          <w:bCs/>
        </w:rPr>
        <w:t>и</w:t>
      </w:r>
      <w:proofErr w:type="gramEnd"/>
      <w:r>
        <w:rPr>
          <w:rFonts w:ascii="Times New Roman" w:eastAsia="TimesNewRomanPSMT" w:hAnsi="Times New Roman"/>
          <w:bCs/>
          <w:lang w:val="sr-Latn-CS"/>
        </w:rPr>
        <w:t xml:space="preserve"> </w:t>
      </w:r>
      <w:r w:rsidRPr="00A72CD4">
        <w:rPr>
          <w:rFonts w:ascii="Times New Roman" w:eastAsia="TimesNewRomanPSMT" w:hAnsi="Times New Roman"/>
          <w:bCs/>
          <w:lang w:val="sr-Latn-CS"/>
        </w:rPr>
        <w:t xml:space="preserve">76. </w:t>
      </w:r>
      <w:r w:rsidRPr="003E76A7">
        <w:rPr>
          <w:rFonts w:ascii="Times New Roman" w:eastAsia="TimesNewRomanPSMT" w:hAnsi="Times New Roman"/>
          <w:bCs/>
        </w:rPr>
        <w:t>Закона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случају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понуђач</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поднесе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понуду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две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или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више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не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морају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бити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достављени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сваку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посебно</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односно</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могу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бити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достављени</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једном</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примерку</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за</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све</w:t>
      </w:r>
      <w:r w:rsidRPr="00A72CD4">
        <w:rPr>
          <w:rFonts w:ascii="Times New Roman" w:eastAsia="TimesNewRomanPSMT" w:hAnsi="Times New Roman"/>
          <w:bCs/>
          <w:lang w:val="sr-Latn-CS"/>
        </w:rPr>
        <w:t xml:space="preserve"> </w:t>
      </w:r>
      <w:r w:rsidRPr="003E76A7">
        <w:rPr>
          <w:rFonts w:ascii="Times New Roman" w:eastAsia="TimesNewRomanPSMT" w:hAnsi="Times New Roman"/>
          <w:bCs/>
        </w:rPr>
        <w:t>партије</w:t>
      </w:r>
      <w:r w:rsidRPr="00A72CD4">
        <w:rPr>
          <w:rFonts w:ascii="Times New Roman" w:eastAsia="TimesNewRomanPSMT" w:hAnsi="Times New Roman"/>
          <w:bCs/>
          <w:lang w:val="sr-Latn-CS"/>
        </w:rPr>
        <w:t>.</w:t>
      </w:r>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p>
    <w:p w:rsidR="007D6DAE" w:rsidRPr="006647F8"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9.4. </w:t>
      </w:r>
      <w:r w:rsidRPr="006647F8">
        <w:rPr>
          <w:rFonts w:ascii="Times New Roman" w:eastAsia="Times New Roman" w:hAnsi="Times New Roman"/>
          <w:b/>
          <w:bCs/>
          <w:lang w:val="sr-Cyrl-CS" w:eastAsia="ar-SA"/>
        </w:rPr>
        <w:t>Обавештење о могућности подношења понуде са варијантама:</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Понуда са варијантама није допуштена.</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p>
    <w:p w:rsidR="007D6DAE" w:rsidRPr="006647F8" w:rsidRDefault="007D6DAE" w:rsidP="007D6DAE">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9.5. Начин преузимања конкурсне документације, односно интернет адреса где је доступна:</w:t>
      </w:r>
    </w:p>
    <w:p w:rsidR="007D6DAE" w:rsidRPr="006647F8" w:rsidRDefault="007D6DAE" w:rsidP="007D6DAE">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 xml:space="preserve">Конкурсна документација је доступна на интернет адреси Наручиоца: </w:t>
      </w:r>
      <w:hyperlink r:id="rId10" w:history="1">
        <w:r w:rsidRPr="006647F8">
          <w:rPr>
            <w:rStyle w:val="Hyperlink"/>
            <w:rFonts w:ascii="Times New Roman" w:hAnsi="Times New Roman"/>
            <w:lang w:val="sr-Cyrl-CS"/>
          </w:rPr>
          <w:t>www.</w:t>
        </w:r>
        <w:r w:rsidRPr="006647F8">
          <w:rPr>
            <w:rStyle w:val="Hyperlink"/>
            <w:rFonts w:ascii="Times New Roman" w:hAnsi="Times New Roman"/>
          </w:rPr>
          <w:t>maticasrpska</w:t>
        </w:r>
        <w:r w:rsidRPr="006647F8">
          <w:rPr>
            <w:rStyle w:val="Hyperlink"/>
            <w:rFonts w:ascii="Times New Roman" w:hAnsi="Times New Roman"/>
            <w:lang w:val="sr-Latn-CS"/>
          </w:rPr>
          <w:t>.org.rs</w:t>
        </w:r>
      </w:hyperlink>
      <w:r>
        <w:rPr>
          <w:rFonts w:ascii="Times New Roman" w:hAnsi="Times New Roman"/>
          <w:lang w:val="sr-Cyrl-CS"/>
        </w:rPr>
        <w:t>. и на Порталу јавних набавки</w:t>
      </w:r>
      <w:r w:rsidRPr="006647F8">
        <w:rPr>
          <w:rFonts w:ascii="Times New Roman" w:hAnsi="Times New Roman"/>
          <w:lang w:val="sr-Cyrl-CS"/>
        </w:rPr>
        <w:t>.</w:t>
      </w:r>
    </w:p>
    <w:p w:rsidR="007D6DAE" w:rsidRPr="006647F8" w:rsidRDefault="007D6DAE" w:rsidP="007D6DAE">
      <w:pPr>
        <w:suppressAutoHyphens/>
        <w:spacing w:after="0" w:line="240" w:lineRule="auto"/>
        <w:ind w:firstLine="720"/>
        <w:jc w:val="both"/>
        <w:rPr>
          <w:rFonts w:ascii="Times New Roman" w:hAnsi="Times New Roman"/>
          <w:lang w:val="sr-Cyrl-CS"/>
        </w:rPr>
      </w:pPr>
    </w:p>
    <w:p w:rsidR="007D6DAE" w:rsidRPr="006647F8" w:rsidRDefault="007D6DAE" w:rsidP="007D6DAE">
      <w:pPr>
        <w:suppressAutoHyphens/>
        <w:spacing w:after="0" w:line="240" w:lineRule="auto"/>
        <w:jc w:val="both"/>
        <w:rPr>
          <w:rFonts w:ascii="Times New Roman" w:hAnsi="Times New Roman"/>
          <w:b/>
          <w:lang w:val="sr-Cyrl-CS"/>
        </w:rPr>
      </w:pPr>
      <w:r w:rsidRPr="006647F8">
        <w:rPr>
          <w:rFonts w:ascii="Times New Roman" w:hAnsi="Times New Roman"/>
          <w:b/>
          <w:lang w:val="sr-Cyrl-CS"/>
        </w:rPr>
        <w:t>9.6. Начин и рок подношења понуде:</w:t>
      </w:r>
    </w:p>
    <w:p w:rsidR="007D6DAE" w:rsidRPr="006647F8" w:rsidRDefault="007D6DAE" w:rsidP="007D6DAE">
      <w:pPr>
        <w:pStyle w:val="Normal11"/>
        <w:ind w:firstLine="720"/>
        <w:jc w:val="both"/>
        <w:rPr>
          <w:sz w:val="22"/>
          <w:szCs w:val="22"/>
        </w:rPr>
      </w:pPr>
      <w:r w:rsidRPr="006647F8">
        <w:rPr>
          <w:sz w:val="22"/>
          <w:szCs w:val="22"/>
          <w:lang w:val="sr-Cyrl-CS"/>
        </w:rPr>
        <w:t>Понуда се доставља поштом или лично, на адресу: Матиц</w:t>
      </w:r>
      <w:r w:rsidRPr="006647F8">
        <w:rPr>
          <w:sz w:val="22"/>
          <w:szCs w:val="22"/>
        </w:rPr>
        <w:t>a</w:t>
      </w:r>
      <w:r w:rsidRPr="006647F8">
        <w:rPr>
          <w:sz w:val="22"/>
          <w:szCs w:val="22"/>
          <w:lang w:val="sr-Cyrl-CS"/>
        </w:rPr>
        <w:t xml:space="preserve"> српск</w:t>
      </w:r>
      <w:r w:rsidRPr="006647F8">
        <w:rPr>
          <w:sz w:val="22"/>
          <w:szCs w:val="22"/>
        </w:rPr>
        <w:t>a</w:t>
      </w:r>
      <w:r w:rsidRPr="006647F8">
        <w:rPr>
          <w:sz w:val="22"/>
          <w:szCs w:val="22"/>
          <w:lang w:val="sr-Cyrl-CS"/>
        </w:rPr>
        <w:t>, Нови Сад, Матице српске бр. 1. На предњој страни написати текст:</w:t>
      </w:r>
      <w:r w:rsidRPr="006647F8">
        <w:rPr>
          <w:b/>
          <w:sz w:val="22"/>
          <w:szCs w:val="22"/>
          <w:lang w:val="sr-Cyrl-CS"/>
        </w:rPr>
        <w:t xml:space="preserve">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lang w:val="sr-Cyrl-CS"/>
        </w:rPr>
        <w:t>, ЈНМВ број 18-</w:t>
      </w:r>
      <w:r w:rsidR="00851644">
        <w:rPr>
          <w:sz w:val="22"/>
          <w:szCs w:val="22"/>
          <w:lang w:val="sr-Cyrl-CS"/>
        </w:rPr>
        <w:t>1/16</w:t>
      </w:r>
      <w:r w:rsidRPr="006647F8">
        <w:rPr>
          <w:sz w:val="22"/>
          <w:szCs w:val="22"/>
          <w:lang w:val="sr-Cyrl-CS"/>
        </w:rPr>
        <w:t>, НЕ ОТВАРАТИ”, а на полеђини коверте мора бити исписан тачан назив и адреса понуђача и телефон.</w:t>
      </w:r>
    </w:p>
    <w:p w:rsidR="007D6DAE" w:rsidRDefault="007D6DAE" w:rsidP="007D6DAE">
      <w:pPr>
        <w:spacing w:after="0" w:line="240" w:lineRule="auto"/>
        <w:ind w:firstLine="720"/>
        <w:jc w:val="both"/>
        <w:rPr>
          <w:rFonts w:ascii="Times New Roman" w:hAnsi="Times New Roman"/>
          <w:lang w:val="sr-Cyrl-CS"/>
        </w:rPr>
      </w:pPr>
      <w:r w:rsidRPr="006647F8">
        <w:rPr>
          <w:rFonts w:ascii="Times New Roman" w:hAnsi="Times New Roman"/>
          <w:lang w:val="sr-Cyrl-CS"/>
        </w:rPr>
        <w:t xml:space="preserve">Рок за доставу понуде је </w:t>
      </w:r>
      <w:r w:rsidR="00851644">
        <w:rPr>
          <w:rFonts w:ascii="Times New Roman" w:hAnsi="Times New Roman"/>
          <w:b/>
          <w:lang w:val="sr-Cyrl-CS"/>
        </w:rPr>
        <w:t>29.01.2016</w:t>
      </w:r>
      <w:r w:rsidRPr="006647F8">
        <w:rPr>
          <w:rFonts w:ascii="Times New Roman" w:hAnsi="Times New Roman"/>
          <w:b/>
          <w:lang w:val="sr-Cyrl-CS"/>
        </w:rPr>
        <w:t xml:space="preserve">. године до </w:t>
      </w:r>
      <w:r>
        <w:rPr>
          <w:rFonts w:ascii="Times New Roman" w:hAnsi="Times New Roman"/>
          <w:b/>
          <w:lang w:val="sr-Cyrl-CS"/>
        </w:rPr>
        <w:t>9,0</w:t>
      </w:r>
      <w:r w:rsidRPr="006647F8">
        <w:rPr>
          <w:rFonts w:ascii="Times New Roman" w:hAnsi="Times New Roman"/>
          <w:b/>
          <w:lang w:val="sr-Cyrl-CS"/>
        </w:rPr>
        <w:t>0 часова</w:t>
      </w:r>
      <w:r w:rsidRPr="006647F8">
        <w:rPr>
          <w:rFonts w:ascii="Times New Roman" w:hAnsi="Times New Roman"/>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7D6DAE" w:rsidRPr="006647F8" w:rsidRDefault="007D6DAE" w:rsidP="007D6DAE">
      <w:pPr>
        <w:suppressAutoHyphens/>
        <w:spacing w:after="0" w:line="240" w:lineRule="auto"/>
        <w:jc w:val="both"/>
        <w:rPr>
          <w:rFonts w:ascii="Times New Roman" w:eastAsia="Times New Roman" w:hAnsi="Times New Roman"/>
          <w:lang w:val="sr-Latn-CS" w:eastAsia="ar-SA"/>
        </w:rPr>
      </w:pPr>
    </w:p>
    <w:p w:rsidR="007D6DAE" w:rsidRPr="006647F8" w:rsidRDefault="007D6DAE" w:rsidP="007D6DAE">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9.7. Место, време и начин отварања понуде:</w:t>
      </w:r>
    </w:p>
    <w:p w:rsidR="007D6DAE" w:rsidRDefault="007D6DAE" w:rsidP="007D6DAE">
      <w:pPr>
        <w:suppressAutoHyphens/>
        <w:spacing w:after="0" w:line="240" w:lineRule="auto"/>
        <w:ind w:firstLine="720"/>
        <w:jc w:val="both"/>
        <w:rPr>
          <w:rFonts w:ascii="Times New Roman" w:hAnsi="Times New Roman"/>
          <w:noProof/>
          <w:lang w:val="sr-Latn-RS"/>
        </w:rPr>
      </w:pPr>
      <w:r w:rsidRPr="006647F8">
        <w:rPr>
          <w:rFonts w:ascii="Times New Roman" w:hAnsi="Times New Roman"/>
          <w:noProof/>
          <w:lang w:val="sr-Cyrl-CS"/>
        </w:rPr>
        <w:t>Јавно отварање понуда одржаће се одмах након истека рока</w:t>
      </w:r>
      <w:r>
        <w:rPr>
          <w:rFonts w:ascii="Times New Roman" w:hAnsi="Times New Roman"/>
          <w:noProof/>
          <w:lang w:val="sr-Cyrl-CS"/>
        </w:rPr>
        <w:t xml:space="preserve"> за подношење понуда тј. дана </w:t>
      </w:r>
      <w:r w:rsidR="00851644">
        <w:rPr>
          <w:rFonts w:ascii="Times New Roman" w:hAnsi="Times New Roman"/>
          <w:b/>
          <w:noProof/>
          <w:lang w:val="sr-Cyrl-CS"/>
        </w:rPr>
        <w:t>29.01.2016</w:t>
      </w:r>
      <w:r w:rsidRPr="005D120D">
        <w:rPr>
          <w:rFonts w:ascii="Times New Roman" w:hAnsi="Times New Roman"/>
          <w:b/>
          <w:noProof/>
          <w:lang w:val="sr-Cyrl-CS"/>
        </w:rPr>
        <w:t xml:space="preserve">. године у </w:t>
      </w:r>
      <w:r>
        <w:rPr>
          <w:rFonts w:ascii="Times New Roman" w:hAnsi="Times New Roman"/>
          <w:b/>
          <w:noProof/>
          <w:lang w:val="sr-Cyrl-CS"/>
        </w:rPr>
        <w:t>9</w:t>
      </w:r>
      <w:r w:rsidRPr="005D120D">
        <w:rPr>
          <w:rFonts w:ascii="Times New Roman" w:hAnsi="Times New Roman"/>
          <w:b/>
          <w:noProof/>
          <w:lang w:val="sr-Cyrl-CS"/>
        </w:rPr>
        <w:t>,</w:t>
      </w:r>
      <w:r>
        <w:rPr>
          <w:rFonts w:ascii="Times New Roman" w:hAnsi="Times New Roman"/>
          <w:b/>
          <w:noProof/>
          <w:lang w:val="sr-Cyrl-CS"/>
        </w:rPr>
        <w:t>3</w:t>
      </w:r>
      <w:r w:rsidRPr="005D120D">
        <w:rPr>
          <w:rFonts w:ascii="Times New Roman" w:hAnsi="Times New Roman"/>
          <w:b/>
          <w:noProof/>
          <w:lang w:val="sr-Cyrl-CS"/>
        </w:rPr>
        <w:t>0</w:t>
      </w:r>
      <w:r w:rsidRPr="006647F8">
        <w:rPr>
          <w:rFonts w:ascii="Times New Roman" w:hAnsi="Times New Roman"/>
          <w:noProof/>
          <w:lang w:val="sr-Cyrl-CS"/>
        </w:rPr>
        <w:t xml:space="preserve"> часова на адреси Наручиоца: Матица српска, Матице српске 1, Нови Сад, у просторијама </w:t>
      </w:r>
      <w:r w:rsidR="009523A8">
        <w:rPr>
          <w:rFonts w:ascii="Times New Roman" w:hAnsi="Times New Roman"/>
          <w:noProof/>
          <w:lang w:val="sr-Cyrl-CS"/>
        </w:rPr>
        <w:t xml:space="preserve">Рукописног одељења </w:t>
      </w:r>
      <w:r w:rsidRPr="006647F8">
        <w:rPr>
          <w:rFonts w:ascii="Times New Roman" w:hAnsi="Times New Roman"/>
          <w:noProof/>
          <w:lang w:val="sr-Cyrl-CS"/>
        </w:rPr>
        <w:t xml:space="preserve">Матице српске, у присуству чланова </w:t>
      </w:r>
      <w:r w:rsidRPr="006647F8">
        <w:rPr>
          <w:rFonts w:ascii="Times New Roman" w:hAnsi="Times New Roman"/>
          <w:noProof/>
          <w:lang w:val="sr-Latn-CS"/>
        </w:rPr>
        <w:t xml:space="preserve">комисије </w:t>
      </w:r>
      <w:r w:rsidRPr="006647F8">
        <w:rPr>
          <w:rFonts w:ascii="Times New Roman" w:hAnsi="Times New Roman"/>
          <w:noProof/>
          <w:lang w:val="sr-Cyrl-CS"/>
        </w:rPr>
        <w:t>за предметну јавну набавку.</w:t>
      </w:r>
    </w:p>
    <w:p w:rsidR="00924960" w:rsidRPr="00924960" w:rsidRDefault="00924960" w:rsidP="007D6DAE">
      <w:pPr>
        <w:suppressAutoHyphens/>
        <w:spacing w:after="0" w:line="240" w:lineRule="auto"/>
        <w:ind w:firstLine="720"/>
        <w:jc w:val="both"/>
        <w:rPr>
          <w:rFonts w:ascii="Times New Roman" w:hAnsi="Times New Roman"/>
          <w:noProof/>
          <w:lang w:val="sr-Latn-RS"/>
        </w:rPr>
      </w:pPr>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p>
    <w:p w:rsidR="007D6DAE" w:rsidRPr="006647F8" w:rsidRDefault="007D6DAE" w:rsidP="007D6DAE">
      <w:pPr>
        <w:suppressAutoHyphens/>
        <w:spacing w:after="0" w:line="240" w:lineRule="auto"/>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lastRenderedPageBreak/>
        <w:t>9.8. Услови под којима представници понуђача могу учествовати у отварању понуда:</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 поступку отварања понуда могу учествовати овлашћени представници понуђача.</w:t>
      </w:r>
    </w:p>
    <w:p w:rsidR="007D6DAE" w:rsidRDefault="007D6DAE" w:rsidP="007D6DAE">
      <w:pPr>
        <w:spacing w:after="0" w:line="240" w:lineRule="auto"/>
        <w:jc w:val="both"/>
        <w:rPr>
          <w:rFonts w:ascii="Times New Roman" w:hAnsi="Times New Roman"/>
          <w:lang w:val="sr-Cyrl-CS"/>
        </w:rPr>
      </w:pPr>
      <w:r w:rsidRPr="006647F8">
        <w:rPr>
          <w:rFonts w:ascii="Times New Roman" w:hAnsi="Times New Roman"/>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6647F8">
        <w:rPr>
          <w:rFonts w:ascii="Times New Roman" w:hAnsi="Times New Roman"/>
        </w:rPr>
        <w:t>, ЈМБГ или број личне карте лица које се овлашћује.</w:t>
      </w:r>
    </w:p>
    <w:p w:rsidR="007D6DAE" w:rsidRPr="005D120D" w:rsidRDefault="007D6DAE" w:rsidP="007D6DAE">
      <w:pPr>
        <w:spacing w:after="0" w:line="240" w:lineRule="auto"/>
        <w:jc w:val="both"/>
        <w:rPr>
          <w:rFonts w:ascii="Times New Roman" w:hAnsi="Times New Roman"/>
          <w:lang w:val="sr-Cyrl-CS"/>
        </w:rPr>
      </w:pPr>
    </w:p>
    <w:p w:rsidR="007D6DAE" w:rsidRPr="006647F8"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9.9. Начин измене, допуне и опозива понуде:</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може да измени, допуни или опозове понуду писаним обавештењем пре истека рока за подношење понуда.</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јасно назначи који део понуде мења односно која документа накнадно доставља.</w:t>
      </w:r>
    </w:p>
    <w:p w:rsidR="007D6DAE" w:rsidRPr="006647F8" w:rsidRDefault="007D6DAE" w:rsidP="007D6DAE">
      <w:pPr>
        <w:suppressAutoHyphens/>
        <w:spacing w:after="0" w:line="240" w:lineRule="auto"/>
        <w:ind w:firstLine="720"/>
        <w:jc w:val="both"/>
        <w:rPr>
          <w:rFonts w:ascii="Times New Roman" w:eastAsia="Times New Roman" w:hAnsi="Times New Roman" w:cs="Times New Roman"/>
          <w:lang w:val="sr-Cyrl-BA" w:eastAsia="ar-SA"/>
        </w:rPr>
      </w:pPr>
      <w:r w:rsidRPr="006647F8">
        <w:rPr>
          <w:rFonts w:ascii="Times New Roman" w:eastAsia="Times New Roman" w:hAnsi="Times New Roman" w:cs="Times New Roman"/>
          <w:lang w:val="sr-Cyrl-BA" w:eastAsia="ar-SA"/>
        </w:rPr>
        <w:t>Уколико се измена понуде односи на понуђену цену, цена мора бити изражена у динарском износу, а не у процентима.</w:t>
      </w:r>
    </w:p>
    <w:p w:rsidR="007D6DAE" w:rsidRPr="006647F8" w:rsidRDefault="007D6DAE" w:rsidP="007D6DAE">
      <w:pPr>
        <w:pStyle w:val="Normal11"/>
        <w:jc w:val="both"/>
        <w:rPr>
          <w:sz w:val="22"/>
          <w:szCs w:val="22"/>
        </w:rPr>
      </w:pPr>
      <w:r w:rsidRPr="006647F8">
        <w:rPr>
          <w:sz w:val="22"/>
          <w:szCs w:val="22"/>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6647F8">
        <w:rPr>
          <w:b/>
          <w:bCs/>
          <w:sz w:val="22"/>
          <w:szCs w:val="22"/>
          <w:lang w:val="sr-Cyrl-BA" w:eastAsia="ar-SA"/>
        </w:rPr>
        <w:t xml:space="preserve">“Измена понуде", "Допуна понуде" или "Опозив понуде” у поступку јавне набавке – </w:t>
      </w:r>
      <w:r w:rsidRPr="006647F8">
        <w:rPr>
          <w:color w:val="000000"/>
          <w:sz w:val="22"/>
          <w:szCs w:val="22"/>
        </w:rPr>
        <w:t xml:space="preserve">Набавка </w:t>
      </w:r>
      <w:r w:rsidRPr="006647F8">
        <w:rPr>
          <w:sz w:val="22"/>
          <w:szCs w:val="22"/>
          <w:lang w:val="sr-Cyrl-CS" w:eastAsia="sr-Latn-CS"/>
        </w:rPr>
        <w:t>услуге – припреме за штампу</w:t>
      </w:r>
      <w:r w:rsidRPr="006647F8">
        <w:rPr>
          <w:sz w:val="22"/>
          <w:szCs w:val="22"/>
        </w:rPr>
        <w:t>,</w:t>
      </w:r>
      <w:r w:rsidRPr="006647F8">
        <w:rPr>
          <w:sz w:val="22"/>
          <w:szCs w:val="22"/>
          <w:lang w:val="sr-Cyrl-RS"/>
        </w:rPr>
        <w:t xml:space="preserve"> </w:t>
      </w:r>
      <w:r w:rsidRPr="006647F8">
        <w:rPr>
          <w:b/>
          <w:bCs/>
          <w:sz w:val="22"/>
          <w:szCs w:val="22"/>
          <w:lang w:val="sr-Cyrl-BA" w:eastAsia="ar-SA"/>
        </w:rPr>
        <w:t xml:space="preserve">ЈНМВ бр. </w:t>
      </w:r>
      <w:r w:rsidRPr="006647F8">
        <w:rPr>
          <w:b/>
          <w:bCs/>
          <w:sz w:val="22"/>
          <w:szCs w:val="22"/>
          <w:lang w:val="sr-Cyrl-CS" w:eastAsia="ar-SA"/>
        </w:rPr>
        <w:t>18-</w:t>
      </w:r>
      <w:r w:rsidR="00E12647">
        <w:rPr>
          <w:b/>
          <w:bCs/>
          <w:sz w:val="22"/>
          <w:szCs w:val="22"/>
          <w:lang w:val="sr-Cyrl-CS" w:eastAsia="ar-SA"/>
        </w:rPr>
        <w:t>1</w:t>
      </w:r>
      <w:r w:rsidR="00E12647">
        <w:rPr>
          <w:b/>
          <w:bCs/>
          <w:sz w:val="22"/>
          <w:szCs w:val="22"/>
          <w:lang w:val="sr-Cyrl-BA" w:eastAsia="ar-SA"/>
        </w:rPr>
        <w:t>/16</w:t>
      </w:r>
      <w:r w:rsidRPr="006647F8">
        <w:rPr>
          <w:b/>
          <w:bCs/>
          <w:sz w:val="22"/>
          <w:szCs w:val="22"/>
          <w:lang w:val="sr-Cyrl-BA" w:eastAsia="ar-SA"/>
        </w:rPr>
        <w:t xml:space="preserve">,  – НЕ ОТВАРАТИ. </w:t>
      </w:r>
    </w:p>
    <w:p w:rsidR="007D6DAE" w:rsidRPr="006647F8" w:rsidRDefault="007D6DAE" w:rsidP="007D6DAE">
      <w:pPr>
        <w:spacing w:after="0" w:line="240" w:lineRule="auto"/>
        <w:ind w:firstLine="720"/>
        <w:jc w:val="both"/>
        <w:rPr>
          <w:rFonts w:ascii="Times New Roman" w:hAnsi="Times New Roman"/>
          <w:lang w:val="sr-Cyrl-CS"/>
        </w:rPr>
      </w:pPr>
      <w:r w:rsidRPr="006647F8">
        <w:rPr>
          <w:rFonts w:ascii="Times New Roman" w:hAnsi="Times New Roman"/>
          <w:lang w:val="sr-Cyrl-CS"/>
        </w:rPr>
        <w:t>На полеђини коверте обавезно навести назив и адрес</w:t>
      </w:r>
      <w:r w:rsidRPr="006647F8">
        <w:rPr>
          <w:rFonts w:ascii="Times New Roman" w:hAnsi="Times New Roman"/>
          <w:lang w:val="sr-Cyrl-BA"/>
        </w:rPr>
        <w:t>у</w:t>
      </w:r>
      <w:r w:rsidRPr="006647F8">
        <w:rPr>
          <w:rFonts w:ascii="Times New Roman" w:hAnsi="Times New Roman"/>
          <w:lang w:val="sr-Cyrl-CS"/>
        </w:rPr>
        <w:t xml:space="preserve"> понуђача, број телефона као и име и презиме лица за контакт.</w:t>
      </w:r>
      <w:r w:rsidRPr="006647F8">
        <w:rPr>
          <w:rFonts w:ascii="Times New Roman" w:hAnsi="Times New Roman"/>
        </w:rPr>
        <w:t xml:space="preserve"> </w:t>
      </w:r>
      <w:proofErr w:type="gramStart"/>
      <w:r w:rsidRPr="006647F8">
        <w:rPr>
          <w:rFonts w:ascii="Times New Roman" w:hAnsi="Times New Roman"/>
        </w:rPr>
        <w:t>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6647F8">
        <w:rPr>
          <w:rFonts w:ascii="Times New Roman" w:hAnsi="Times New Roman"/>
          <w:lang w:val="sr-Cyrl-CS"/>
        </w:rPr>
        <w:t>, број телефона као и име и презиме лица за контакт.</w:t>
      </w:r>
      <w:proofErr w:type="gramEnd"/>
    </w:p>
    <w:p w:rsidR="007D6DAE" w:rsidRPr="006647F8" w:rsidRDefault="007D6DAE" w:rsidP="007D6DAE">
      <w:pPr>
        <w:spacing w:after="0" w:line="240" w:lineRule="auto"/>
        <w:ind w:firstLine="720"/>
        <w:jc w:val="both"/>
        <w:rPr>
          <w:rFonts w:ascii="Times New Roman" w:eastAsia="Times New Roman" w:hAnsi="Times New Roman"/>
          <w:lang w:val="sr-Latn-CS" w:eastAsia="ar-SA"/>
        </w:rPr>
      </w:pPr>
      <w:r w:rsidRPr="006647F8">
        <w:rPr>
          <w:rFonts w:ascii="Times New Roman" w:eastAsia="Times New Roman" w:hAnsi="Times New Roman"/>
          <w:lang w:val="sr-Cyrl-CS" w:eastAsia="ar-SA"/>
        </w:rPr>
        <w:t>Понуда не може бити измењена после истека рока за подношење понуда.</w:t>
      </w:r>
    </w:p>
    <w:p w:rsidR="007D6DAE" w:rsidRPr="006647F8" w:rsidRDefault="007D6DAE" w:rsidP="007D6DAE">
      <w:pPr>
        <w:spacing w:after="0" w:line="240" w:lineRule="auto"/>
        <w:ind w:firstLine="720"/>
        <w:jc w:val="both"/>
        <w:rPr>
          <w:rFonts w:ascii="Times New Roman" w:eastAsia="Times New Roman" w:hAnsi="Times New Roman"/>
          <w:lang w:val="sr-Latn-CS" w:eastAsia="ar-SA"/>
        </w:rPr>
      </w:pPr>
    </w:p>
    <w:p w:rsidR="007D6DAE" w:rsidRPr="006647F8"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ru-RU" w:eastAsia="ar-SA"/>
        </w:rPr>
        <w:t xml:space="preserve">9.10. </w:t>
      </w:r>
      <w:r w:rsidRPr="006647F8">
        <w:rPr>
          <w:rFonts w:ascii="Times New Roman" w:eastAsia="Times New Roman" w:hAnsi="Times New Roman"/>
          <w:b/>
          <w:bCs/>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Понуђач може да поднесе само једну понуду.</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Наручилац ће одбити све понуде које су поднете супротно забрани из претходног става ове подтачке (став 5. члана 87. Закона).</w:t>
      </w:r>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p>
    <w:p w:rsidR="007D6DAE" w:rsidRPr="006647F8"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9.11. Понуда са подизвођачем:</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Понуду може поднети понуђач који наступа са подизвођачем/има.</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6647F8">
        <w:rPr>
          <w:rFonts w:ascii="Times New Roman" w:eastAsia="Times New Roman" w:hAnsi="Times New Roman"/>
          <w:lang w:val="sr-Cyrl-CS" w:eastAsia="ar-SA"/>
        </w:rPr>
        <w:t>50% као и део предмета набавке који ће извршити преко подизвођача.</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понуђач у понуди наведе да ће делимично извршење набавке поверити подизвођачу, дужан је да наведе назив подизвођача</w:t>
      </w:r>
      <w:r w:rsidRPr="006647F8">
        <w:rPr>
          <w:rFonts w:ascii="Times New Roman" w:hAnsi="Times New Roman"/>
          <w:lang w:val="sr-Cyrl-CS"/>
        </w:rPr>
        <w:t>, а уколико уговор између наручиоца и понуђача буде закључен, тај подизвођач ће бити наведен у уговору.</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за сваког подизвођача достави доказе о испуњености услова за учешће у поступку јавне набавке на начин предвиђен у делу 5.5. конкурсне документације.</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7D6DAE"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Понуђач је дужан да наручиоцу на његов захтев, омогући приступ код подизвођача ради утврђивања испуњености услова.</w:t>
      </w:r>
    </w:p>
    <w:p w:rsidR="007D6DAE" w:rsidRPr="006647F8" w:rsidRDefault="007D6DAE" w:rsidP="007D6DAE">
      <w:pPr>
        <w:suppressAutoHyphens/>
        <w:spacing w:after="0" w:line="240" w:lineRule="auto"/>
        <w:jc w:val="both"/>
        <w:rPr>
          <w:rFonts w:ascii="Times New Roman" w:eastAsia="Times New Roman" w:hAnsi="Times New Roman"/>
          <w:lang w:val="sr-Cyrl-CS" w:eastAsia="ar-SA"/>
        </w:rPr>
      </w:pPr>
    </w:p>
    <w:p w:rsidR="007D6DAE" w:rsidRPr="006647F8" w:rsidRDefault="007D6DAE" w:rsidP="007D6DAE">
      <w:pPr>
        <w:suppressAutoHyphens/>
        <w:spacing w:after="0" w:line="240" w:lineRule="auto"/>
        <w:jc w:val="both"/>
        <w:rPr>
          <w:rFonts w:ascii="Times New Roman" w:eastAsia="Times New Roman" w:hAnsi="Times New Roman"/>
          <w:b/>
          <w:bCs/>
          <w:lang w:val="sr-Cyrl-BA" w:eastAsia="ar-SA"/>
        </w:rPr>
      </w:pPr>
      <w:r w:rsidRPr="006647F8">
        <w:rPr>
          <w:rFonts w:ascii="Times New Roman" w:eastAsia="Times New Roman" w:hAnsi="Times New Roman"/>
          <w:b/>
          <w:bCs/>
          <w:lang w:val="sr-Cyrl-CS" w:eastAsia="ar-SA"/>
        </w:rPr>
        <w:lastRenderedPageBreak/>
        <w:t>9.12</w:t>
      </w:r>
      <w:r w:rsidRPr="006647F8">
        <w:rPr>
          <w:rFonts w:ascii="Times New Roman" w:eastAsia="Times New Roman" w:hAnsi="Times New Roman"/>
          <w:b/>
          <w:bCs/>
          <w:lang w:val="sr-Cyrl-BA" w:eastAsia="ar-SA"/>
        </w:rPr>
        <w:t>. Заједничка понуда:</w:t>
      </w:r>
    </w:p>
    <w:p w:rsidR="007D6DAE" w:rsidRPr="006647F8" w:rsidRDefault="007D6DAE" w:rsidP="007D6DAE">
      <w:pPr>
        <w:pStyle w:val="NormalWeb"/>
        <w:spacing w:after="0" w:line="240" w:lineRule="auto"/>
        <w:ind w:firstLine="720"/>
        <w:jc w:val="both"/>
        <w:rPr>
          <w:sz w:val="22"/>
          <w:szCs w:val="22"/>
          <w:lang w:val="sr-Cyrl-CS"/>
        </w:rPr>
      </w:pPr>
      <w:r w:rsidRPr="006647F8">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7D6DAE" w:rsidRPr="006647F8" w:rsidRDefault="007D6DAE" w:rsidP="007D6DAE">
      <w:pPr>
        <w:pStyle w:val="NormalWeb"/>
        <w:spacing w:after="0" w:line="240" w:lineRule="auto"/>
        <w:ind w:firstLine="567"/>
        <w:jc w:val="both"/>
        <w:rPr>
          <w:sz w:val="22"/>
          <w:szCs w:val="22"/>
          <w:lang w:val="sr-Cyrl-CS"/>
        </w:rPr>
      </w:pPr>
      <w:r w:rsidRPr="006647F8">
        <w:rPr>
          <w:sz w:val="22"/>
          <w:szCs w:val="22"/>
          <w:lang w:val="sr-Cyrl-CS"/>
        </w:rPr>
        <w:t xml:space="preserve">Саставни део заједничке понуде је </w:t>
      </w:r>
      <w:r w:rsidRPr="006647F8">
        <w:rPr>
          <w:b/>
          <w:sz w:val="22"/>
          <w:szCs w:val="22"/>
          <w:u w:val="single"/>
          <w:lang w:val="sr-Cyrl-CS"/>
        </w:rPr>
        <w:t>споразум</w:t>
      </w:r>
      <w:r w:rsidRPr="006647F8">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7D6DAE" w:rsidRPr="006647F8" w:rsidRDefault="007D6DAE" w:rsidP="007D6DAE">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члану групе који ће бити носилац посла, односно који ће поднети понуду и који ће заступати групу понуђача пред наручиоцем;</w:t>
      </w:r>
    </w:p>
    <w:p w:rsidR="007D6DAE" w:rsidRPr="006647F8" w:rsidRDefault="007D6DAE" w:rsidP="007D6DAE">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понуђачу који ће у име групе понуђача потписати уговор;</w:t>
      </w:r>
    </w:p>
    <w:p w:rsidR="007D6DAE" w:rsidRPr="006647F8" w:rsidRDefault="007D6DAE" w:rsidP="007D6DAE">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понуђачу који ће издати рачун;</w:t>
      </w:r>
    </w:p>
    <w:p w:rsidR="007D6DAE" w:rsidRPr="006647F8" w:rsidRDefault="007D6DAE" w:rsidP="007D6DAE">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рачуну на који ће бити извршено плаћање;</w:t>
      </w:r>
    </w:p>
    <w:p w:rsidR="007D6DAE" w:rsidRPr="006647F8" w:rsidRDefault="007D6DAE" w:rsidP="007D6DAE">
      <w:pPr>
        <w:pStyle w:val="NormalWeb"/>
        <w:numPr>
          <w:ilvl w:val="1"/>
          <w:numId w:val="8"/>
        </w:numPr>
        <w:tabs>
          <w:tab w:val="num" w:pos="993"/>
        </w:tabs>
        <w:spacing w:after="0" w:line="240" w:lineRule="auto"/>
        <w:ind w:left="993" w:hanging="426"/>
        <w:rPr>
          <w:sz w:val="22"/>
          <w:szCs w:val="22"/>
          <w:lang w:val="sr-Cyrl-CS"/>
        </w:rPr>
      </w:pPr>
      <w:r w:rsidRPr="006647F8">
        <w:rPr>
          <w:sz w:val="22"/>
          <w:szCs w:val="22"/>
          <w:lang w:val="sr-Cyrl-CS"/>
        </w:rPr>
        <w:t>обавез</w:t>
      </w:r>
      <w:r w:rsidRPr="006647F8">
        <w:rPr>
          <w:sz w:val="22"/>
          <w:szCs w:val="22"/>
          <w:lang w:val="sr-Cyrl-BA"/>
        </w:rPr>
        <w:t>а</w:t>
      </w:r>
      <w:r w:rsidRPr="006647F8">
        <w:rPr>
          <w:sz w:val="22"/>
          <w:szCs w:val="22"/>
          <w:lang w:val="sr-Cyrl-CS"/>
        </w:rPr>
        <w:t>ма сваког од понуђача из групе понуђача за извршење уговора.</w:t>
      </w:r>
    </w:p>
    <w:p w:rsidR="007D6DAE" w:rsidRPr="006647F8" w:rsidRDefault="007D6DAE" w:rsidP="007D6DAE">
      <w:pPr>
        <w:pStyle w:val="NormalWeb"/>
        <w:spacing w:after="0" w:line="240" w:lineRule="auto"/>
        <w:ind w:left="993"/>
        <w:rPr>
          <w:sz w:val="22"/>
          <w:szCs w:val="22"/>
          <w:lang w:val="sr-Cyrl-CS"/>
        </w:rPr>
      </w:pPr>
    </w:p>
    <w:p w:rsidR="007D6DAE" w:rsidRPr="006647F8" w:rsidRDefault="007D6DAE" w:rsidP="007D6DAE">
      <w:pPr>
        <w:pStyle w:val="NormalWeb"/>
        <w:spacing w:after="0" w:line="240" w:lineRule="auto"/>
        <w:ind w:firstLine="567"/>
        <w:jc w:val="both"/>
        <w:rPr>
          <w:sz w:val="22"/>
          <w:szCs w:val="22"/>
          <w:lang w:val="sr-Cyrl-CS"/>
        </w:rPr>
      </w:pPr>
      <w:r w:rsidRPr="006647F8">
        <w:rPr>
          <w:sz w:val="22"/>
          <w:szCs w:val="22"/>
          <w:lang w:val="sr-Cyrl-CS"/>
        </w:rPr>
        <w:t>Понуђачи који поднесу заједничку понуду одговарају неограничено солидарно према наручиоцу.</w:t>
      </w:r>
    </w:p>
    <w:p w:rsidR="007D6DAE" w:rsidRPr="006647F8" w:rsidRDefault="007D6DAE" w:rsidP="007D6DAE">
      <w:pPr>
        <w:pStyle w:val="NormalWeb"/>
        <w:spacing w:after="0" w:line="240" w:lineRule="auto"/>
        <w:jc w:val="both"/>
        <w:rPr>
          <w:sz w:val="22"/>
          <w:szCs w:val="22"/>
          <w:lang w:val="sr-Cyrl-CS"/>
        </w:rPr>
      </w:pPr>
    </w:p>
    <w:p w:rsidR="007D6DAE" w:rsidRPr="006647F8" w:rsidRDefault="007D6DAE" w:rsidP="007D6DAE">
      <w:pPr>
        <w:suppressAutoHyphens/>
        <w:spacing w:after="0" w:line="240" w:lineRule="auto"/>
        <w:jc w:val="both"/>
        <w:rPr>
          <w:rFonts w:ascii="Times New Roman" w:hAnsi="Times New Roman"/>
          <w:b/>
          <w:bCs/>
          <w:lang w:val="sr-Cyrl-CS"/>
        </w:rPr>
      </w:pPr>
      <w:r w:rsidRPr="006647F8">
        <w:rPr>
          <w:rFonts w:ascii="Times New Roman" w:eastAsia="Times New Roman" w:hAnsi="Times New Roman"/>
          <w:b/>
          <w:bCs/>
          <w:lang w:val="sr-Cyrl-CS" w:eastAsia="ar-SA"/>
        </w:rPr>
        <w:t>9.13. З</w:t>
      </w:r>
      <w:r w:rsidRPr="006647F8">
        <w:rPr>
          <w:rFonts w:ascii="Times New Roman" w:hAnsi="Times New Roman"/>
          <w:b/>
          <w:bCs/>
          <w:lang w:val="sr-Cyrl-CS"/>
        </w:rPr>
        <w:t>ахтеви у погледу траженог начина и услова плаћања, гарантног</w:t>
      </w:r>
      <w:r w:rsidRPr="006647F8">
        <w:rPr>
          <w:rFonts w:ascii="Times New Roman" w:eastAsia="Times New Roman" w:hAnsi="Times New Roman"/>
          <w:b/>
          <w:bCs/>
          <w:lang w:val="sr-Cyrl-CS" w:eastAsia="ar-SA"/>
        </w:rPr>
        <w:t xml:space="preserve"> </w:t>
      </w:r>
      <w:r w:rsidRPr="006647F8">
        <w:rPr>
          <w:rFonts w:ascii="Times New Roman" w:hAnsi="Times New Roman"/>
          <w:b/>
          <w:bCs/>
          <w:lang w:val="sr-Cyrl-CS"/>
        </w:rPr>
        <w:t>рока, као и евентуалних других околности од којих зависи прихватљивост</w:t>
      </w:r>
      <w:r w:rsidRPr="006647F8">
        <w:rPr>
          <w:rFonts w:ascii="Times New Roman" w:eastAsia="Times New Roman" w:hAnsi="Times New Roman"/>
          <w:b/>
          <w:bCs/>
          <w:lang w:val="sr-Cyrl-CS" w:eastAsia="ar-SA"/>
        </w:rPr>
        <w:t xml:space="preserve"> </w:t>
      </w:r>
      <w:r w:rsidRPr="006647F8">
        <w:rPr>
          <w:rFonts w:ascii="Times New Roman" w:hAnsi="Times New Roman"/>
          <w:b/>
          <w:bCs/>
          <w:lang w:val="sr-Cyrl-CS"/>
        </w:rPr>
        <w:t>понуде:</w:t>
      </w:r>
    </w:p>
    <w:p w:rsidR="007D6DAE" w:rsidRPr="006647F8" w:rsidRDefault="007D6DAE" w:rsidP="007D6DAE">
      <w:pPr>
        <w:suppressAutoHyphens/>
        <w:spacing w:after="0" w:line="240" w:lineRule="auto"/>
        <w:jc w:val="both"/>
        <w:rPr>
          <w:rFonts w:ascii="Times New Roman" w:hAnsi="Times New Roman"/>
          <w:bCs/>
          <w:lang w:val="sr-Cyrl-CS"/>
        </w:rPr>
      </w:pPr>
      <w:r w:rsidRPr="006647F8">
        <w:rPr>
          <w:rFonts w:ascii="Times New Roman" w:hAnsi="Times New Roman"/>
          <w:b/>
          <w:bCs/>
          <w:lang w:val="sr-Cyrl-CS"/>
        </w:rPr>
        <w:tab/>
      </w:r>
      <w:r w:rsidRPr="006647F8">
        <w:rPr>
          <w:rFonts w:ascii="Times New Roman" w:hAnsi="Times New Roman"/>
          <w:bCs/>
          <w:lang w:val="sr-Cyrl-CS"/>
        </w:rPr>
        <w:t>.</w:t>
      </w:r>
    </w:p>
    <w:p w:rsidR="001F1DEC" w:rsidRPr="006647F8" w:rsidRDefault="007D6DAE" w:rsidP="001F1DEC">
      <w:pPr>
        <w:pStyle w:val="Default"/>
        <w:jc w:val="both"/>
        <w:rPr>
          <w:sz w:val="22"/>
          <w:szCs w:val="22"/>
          <w:lang w:val="sr-Cyrl-CS"/>
        </w:rPr>
      </w:pPr>
      <w:r w:rsidRPr="0082178C">
        <w:rPr>
          <w:b/>
          <w:lang w:val="ru-RU"/>
        </w:rPr>
        <w:t xml:space="preserve">1. </w:t>
      </w:r>
      <w:r w:rsidRPr="0082178C">
        <w:rPr>
          <w:u w:val="single"/>
          <w:lang w:val="ru-RU"/>
        </w:rPr>
        <w:t>Рок</w:t>
      </w:r>
      <w:r>
        <w:rPr>
          <w:u w:val="single"/>
          <w:lang w:val="ru-RU"/>
        </w:rPr>
        <w:t xml:space="preserve"> израде </w:t>
      </w:r>
      <w:r>
        <w:rPr>
          <w:lang w:val="ru-RU"/>
        </w:rPr>
        <w:t xml:space="preserve"> – </w:t>
      </w:r>
      <w:r w:rsidR="001F1DEC">
        <w:rPr>
          <w:sz w:val="22"/>
          <w:szCs w:val="22"/>
          <w:lang w:val="sr-Cyrl-CS"/>
        </w:rPr>
        <w:t xml:space="preserve">до 30 радних </w:t>
      </w:r>
      <w:r w:rsidR="001F1DEC" w:rsidRPr="006647F8">
        <w:rPr>
          <w:sz w:val="22"/>
          <w:szCs w:val="22"/>
          <w:lang w:val="sr-Cyrl-CS"/>
        </w:rPr>
        <w:t xml:space="preserve">дана </w:t>
      </w:r>
      <w:r w:rsidR="001F1DEC">
        <w:rPr>
          <w:sz w:val="22"/>
          <w:szCs w:val="22"/>
          <w:lang w:val="sr-Cyrl-CS"/>
        </w:rPr>
        <w:t>од пријема рукописа.</w:t>
      </w:r>
    </w:p>
    <w:p w:rsidR="007D6DAE" w:rsidRPr="0082178C" w:rsidRDefault="001F1DEC" w:rsidP="007D6DAE">
      <w:pPr>
        <w:autoSpaceDE w:val="0"/>
        <w:autoSpaceDN w:val="0"/>
        <w:adjustRightInd w:val="0"/>
        <w:spacing w:after="0"/>
        <w:jc w:val="both"/>
        <w:rPr>
          <w:rFonts w:ascii="Times New Roman" w:hAnsi="Times New Roman" w:cs="Times New Roman"/>
          <w:lang w:val="ru-RU"/>
        </w:rPr>
      </w:pPr>
      <w:r>
        <w:rPr>
          <w:rFonts w:ascii="Times New Roman" w:hAnsi="Times New Roman" w:cs="Times New Roman"/>
          <w:lang w:val="ru-RU"/>
        </w:rPr>
        <w:t>П</w:t>
      </w:r>
      <w:r w:rsidR="00E12647">
        <w:rPr>
          <w:rFonts w:ascii="Times New Roman" w:hAnsi="Times New Roman" w:cs="Times New Roman"/>
          <w:lang w:val="ru-RU"/>
        </w:rPr>
        <w:t>онуђач је у обавези да поштује угов</w:t>
      </w:r>
      <w:r>
        <w:rPr>
          <w:rFonts w:ascii="Times New Roman" w:hAnsi="Times New Roman" w:cs="Times New Roman"/>
          <w:lang w:val="ru-RU"/>
        </w:rPr>
        <w:t>орене рокове</w:t>
      </w:r>
      <w:r w:rsidR="00E12647">
        <w:rPr>
          <w:rFonts w:ascii="Times New Roman" w:hAnsi="Times New Roman" w:cs="Times New Roman"/>
          <w:lang w:val="ru-RU"/>
        </w:rPr>
        <w:t>.</w:t>
      </w:r>
    </w:p>
    <w:p w:rsidR="007D6DAE" w:rsidRPr="0082178C" w:rsidRDefault="007D6DAE" w:rsidP="007D6DAE">
      <w:pPr>
        <w:spacing w:after="0"/>
        <w:jc w:val="both"/>
        <w:rPr>
          <w:rFonts w:ascii="Times New Roman" w:hAnsi="Times New Roman" w:cs="Times New Roman"/>
          <w:iCs/>
          <w:lang w:val="sr-Cyrl-CS"/>
        </w:rPr>
      </w:pPr>
      <w:r w:rsidRPr="0082178C">
        <w:rPr>
          <w:rFonts w:ascii="Times New Roman" w:hAnsi="Times New Roman" w:cs="Times New Roman"/>
          <w:b/>
          <w:iCs/>
        </w:rPr>
        <w:t>2</w:t>
      </w:r>
      <w:r w:rsidRPr="0082178C">
        <w:rPr>
          <w:rFonts w:ascii="Times New Roman" w:hAnsi="Times New Roman" w:cs="Times New Roman"/>
          <w:iCs/>
        </w:rPr>
        <w:t xml:space="preserve">. </w:t>
      </w:r>
      <w:r w:rsidRPr="0082178C">
        <w:rPr>
          <w:rFonts w:ascii="Times New Roman" w:hAnsi="Times New Roman" w:cs="Times New Roman"/>
          <w:iCs/>
          <w:u w:val="single"/>
        </w:rPr>
        <w:t>Начин плаћања</w:t>
      </w:r>
      <w:r w:rsidRPr="0082178C">
        <w:rPr>
          <w:rFonts w:ascii="Times New Roman" w:hAnsi="Times New Roman" w:cs="Times New Roman"/>
          <w:iCs/>
        </w:rPr>
        <w:t xml:space="preserve"> - плаћање се врши за сваку услугу појединачно</w:t>
      </w:r>
      <w:r>
        <w:rPr>
          <w:rFonts w:ascii="Times New Roman" w:hAnsi="Times New Roman" w:cs="Times New Roman"/>
          <w:iCs/>
          <w:lang w:val="sr-Cyrl-CS"/>
        </w:rPr>
        <w:t xml:space="preserve"> на основу уговора и анекса</w:t>
      </w:r>
      <w:r w:rsidRPr="0082178C">
        <w:rPr>
          <w:rFonts w:ascii="Times New Roman" w:hAnsi="Times New Roman" w:cs="Times New Roman"/>
          <w:iCs/>
        </w:rPr>
        <w:t xml:space="preserve"> по фактури</w:t>
      </w:r>
      <w:r w:rsidR="00E12647">
        <w:rPr>
          <w:rFonts w:ascii="Times New Roman" w:hAnsi="Times New Roman" w:cs="Times New Roman"/>
          <w:iCs/>
          <w:lang w:val="sr-Cyrl-RS"/>
        </w:rPr>
        <w:t>,</w:t>
      </w:r>
      <w:r w:rsidRPr="0082178C">
        <w:rPr>
          <w:rFonts w:ascii="Times New Roman" w:hAnsi="Times New Roman" w:cs="Times New Roman"/>
          <w:iCs/>
        </w:rPr>
        <w:t xml:space="preserve"> уплатом на рачун понуђача.</w:t>
      </w:r>
    </w:p>
    <w:p w:rsidR="007D6DAE" w:rsidRPr="0082178C" w:rsidRDefault="007D6DAE" w:rsidP="007D6DAE">
      <w:pPr>
        <w:autoSpaceDE w:val="0"/>
        <w:autoSpaceDN w:val="0"/>
        <w:adjustRightInd w:val="0"/>
        <w:spacing w:after="0"/>
        <w:jc w:val="both"/>
        <w:rPr>
          <w:rFonts w:ascii="Times New Roman" w:hAnsi="Times New Roman" w:cs="Times New Roman"/>
          <w:color w:val="000000"/>
          <w:lang w:val="sr-Latn-CS"/>
        </w:rPr>
      </w:pPr>
      <w:r w:rsidRPr="0082178C">
        <w:rPr>
          <w:rFonts w:ascii="Times New Roman" w:hAnsi="Times New Roman" w:cs="Times New Roman"/>
          <w:b/>
          <w:color w:val="000000"/>
          <w:lang w:val="ru-RU"/>
        </w:rPr>
        <w:t xml:space="preserve">3. </w:t>
      </w:r>
      <w:r w:rsidRPr="0082178C">
        <w:rPr>
          <w:rFonts w:ascii="Times New Roman" w:hAnsi="Times New Roman" w:cs="Times New Roman"/>
          <w:color w:val="000000"/>
          <w:u w:val="single"/>
          <w:lang w:val="ru-RU"/>
        </w:rPr>
        <w:t>Рок важења понуде -</w:t>
      </w:r>
      <w:r w:rsidRPr="0082178C">
        <w:rPr>
          <w:rFonts w:ascii="Times New Roman" w:hAnsi="Times New Roman" w:cs="Times New Roman"/>
          <w:color w:val="000000"/>
          <w:lang w:val="ru-RU"/>
        </w:rPr>
        <w:t xml:space="preserve"> не може бити краћи од </w:t>
      </w:r>
      <w:r w:rsidRPr="0082178C">
        <w:rPr>
          <w:rFonts w:ascii="Times New Roman" w:hAnsi="Times New Roman" w:cs="Times New Roman"/>
          <w:color w:val="000000"/>
          <w:lang w:val="sr-Latn-CS"/>
        </w:rPr>
        <w:t>3</w:t>
      </w:r>
      <w:r w:rsidRPr="0082178C">
        <w:rPr>
          <w:rFonts w:ascii="Times New Roman" w:hAnsi="Times New Roman" w:cs="Times New Roman"/>
          <w:color w:val="000000"/>
          <w:lang w:val="ru-RU"/>
        </w:rPr>
        <w:t>0 дана од дана отварања понуде.</w:t>
      </w:r>
    </w:p>
    <w:p w:rsidR="007D6DAE" w:rsidRPr="0082178C" w:rsidRDefault="007D6DAE" w:rsidP="007D6DAE">
      <w:pPr>
        <w:autoSpaceDE w:val="0"/>
        <w:autoSpaceDN w:val="0"/>
        <w:adjustRightInd w:val="0"/>
        <w:spacing w:after="0"/>
        <w:jc w:val="both"/>
        <w:rPr>
          <w:rFonts w:ascii="Times New Roman" w:hAnsi="Times New Roman" w:cs="Times New Roman"/>
          <w:color w:val="000000"/>
          <w:lang w:val="ru-RU"/>
        </w:rPr>
      </w:pPr>
      <w:r w:rsidRPr="0082178C">
        <w:rPr>
          <w:rFonts w:ascii="Times New Roman" w:hAnsi="Times New Roman" w:cs="Times New Roman"/>
          <w:color w:val="000000"/>
          <w:lang w:val="ru-RU"/>
        </w:rPr>
        <w:t>У случају истека рока важења понуде, наручилац је дужан да у писаном облику затражи од понуђача продужење рока важења понуде.</w:t>
      </w:r>
    </w:p>
    <w:p w:rsidR="007D6DAE" w:rsidRPr="0082178C" w:rsidRDefault="007D6DAE" w:rsidP="007D6DAE">
      <w:pPr>
        <w:autoSpaceDE w:val="0"/>
        <w:autoSpaceDN w:val="0"/>
        <w:adjustRightInd w:val="0"/>
        <w:spacing w:after="0"/>
        <w:jc w:val="both"/>
        <w:rPr>
          <w:rFonts w:ascii="Times New Roman" w:hAnsi="Times New Roman" w:cs="Times New Roman"/>
          <w:color w:val="000000"/>
          <w:lang w:val="ru-RU"/>
        </w:rPr>
      </w:pPr>
      <w:r w:rsidRPr="0082178C">
        <w:rPr>
          <w:rFonts w:ascii="Times New Roman" w:hAnsi="Times New Roman" w:cs="Times New Roman"/>
          <w:color w:val="000000"/>
          <w:lang w:val="ru-RU"/>
        </w:rPr>
        <w:t>Понуђач који прихвати захтев за продужење рока важења понуде не може мењати понуду.</w:t>
      </w:r>
    </w:p>
    <w:p w:rsidR="007D6DAE" w:rsidRPr="006647F8" w:rsidRDefault="007D6DAE" w:rsidP="007D6DAE">
      <w:pPr>
        <w:tabs>
          <w:tab w:val="left" w:pos="7440"/>
        </w:tabs>
        <w:spacing w:after="0" w:line="240" w:lineRule="auto"/>
        <w:jc w:val="both"/>
        <w:rPr>
          <w:rFonts w:ascii="Times New Roman" w:eastAsia="Times New Roman" w:hAnsi="Times New Roman"/>
          <w:lang w:val="sr-Cyrl-CS" w:eastAsia="ar-SA"/>
        </w:rPr>
      </w:pPr>
    </w:p>
    <w:p w:rsidR="007D6DAE" w:rsidRPr="006647F8"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9.14. Валута и начин на који мора бити наведена и изражена цена у понуди:</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CS" w:eastAsia="ar-SA"/>
        </w:rPr>
        <w:t>Цен</w:t>
      </w:r>
      <w:r w:rsidRPr="006647F8">
        <w:rPr>
          <w:rFonts w:ascii="Times New Roman" w:eastAsia="Times New Roman" w:hAnsi="Times New Roman"/>
          <w:lang w:val="sr-Cyrl-BA" w:eastAsia="ar-SA"/>
        </w:rPr>
        <w:t>а</w:t>
      </w:r>
      <w:r w:rsidRPr="006647F8">
        <w:rPr>
          <w:rFonts w:ascii="Times New Roman" w:eastAsia="Times New Roman" w:hAnsi="Times New Roman"/>
          <w:lang w:val="sr-Cyrl-CS" w:eastAsia="ar-SA"/>
        </w:rPr>
        <w:t xml:space="preserve"> у понуди се исказуј</w:t>
      </w:r>
      <w:r w:rsidRPr="006647F8">
        <w:rPr>
          <w:rFonts w:ascii="Times New Roman" w:eastAsia="Times New Roman" w:hAnsi="Times New Roman"/>
          <w:lang w:val="sr-Cyrl-BA" w:eastAsia="ar-SA"/>
        </w:rPr>
        <w:t>е</w:t>
      </w:r>
      <w:r w:rsidRPr="006647F8">
        <w:rPr>
          <w:rFonts w:ascii="Times New Roman" w:eastAsia="Times New Roman" w:hAnsi="Times New Roman"/>
          <w:lang w:val="sr-Cyrl-CS" w:eastAsia="ar-SA"/>
        </w:rPr>
        <w:t xml:space="preserve"> у динарима, </w:t>
      </w:r>
      <w:r w:rsidRPr="006647F8">
        <w:rPr>
          <w:rFonts w:ascii="Times New Roman" w:eastAsia="Times New Roman" w:hAnsi="Times New Roman"/>
          <w:lang w:val="sr-Cyrl-BA" w:eastAsia="ar-SA"/>
        </w:rPr>
        <w:t xml:space="preserve">са и </w:t>
      </w:r>
      <w:r w:rsidRPr="006647F8">
        <w:rPr>
          <w:rFonts w:ascii="Times New Roman" w:eastAsia="Times New Roman" w:hAnsi="Times New Roman"/>
          <w:lang w:val="sr-Cyrl-CS" w:eastAsia="ar-SA"/>
        </w:rPr>
        <w:t>без ПДВ – а.</w:t>
      </w:r>
      <w:r w:rsidRPr="006647F8">
        <w:rPr>
          <w:rFonts w:ascii="Times New Roman" w:eastAsia="Times New Roman" w:hAnsi="Times New Roman"/>
          <w:lang w:val="sr-Cyrl-BA" w:eastAsia="ar-SA"/>
        </w:rPr>
        <w:t xml:space="preserve"> Цену треба формирати тако да обухвати све трошкове које понуђач има у предметној набавци.</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BA" w:eastAsia="ar-SA"/>
        </w:rPr>
        <w:t>Плаћање ће се вршити на основу рачуна који издаје понуђач у свему и на начин и условима утврђеним уговором.</w:t>
      </w:r>
    </w:p>
    <w:p w:rsidR="007D6DAE" w:rsidRPr="006647F8" w:rsidRDefault="007D6DAE" w:rsidP="007D6DAE">
      <w:pPr>
        <w:pStyle w:val="NormalWeb"/>
        <w:spacing w:after="0" w:line="240" w:lineRule="auto"/>
        <w:ind w:firstLine="720"/>
        <w:jc w:val="both"/>
        <w:rPr>
          <w:sz w:val="22"/>
          <w:szCs w:val="22"/>
          <w:lang w:val="sr-Cyrl-BA"/>
        </w:rPr>
      </w:pPr>
      <w:r w:rsidRPr="006647F8">
        <w:rPr>
          <w:rFonts w:eastAsia="Times New Roman"/>
          <w:sz w:val="22"/>
          <w:szCs w:val="22"/>
          <w:lang w:val="sr-Cyrl-BA" w:eastAsia="ar-SA"/>
        </w:rPr>
        <w:t xml:space="preserve"> </w:t>
      </w:r>
      <w:r w:rsidRPr="006647F8">
        <w:rPr>
          <w:sz w:val="22"/>
          <w:szCs w:val="22"/>
          <w:lang w:val="sr-Cyrl-BA"/>
        </w:rPr>
        <w:t>Ако је у понуди исказана неуобичајено ниска цена, наручилац ће поступити у складу са чланом</w:t>
      </w:r>
      <w:r w:rsidRPr="006647F8">
        <w:rPr>
          <w:sz w:val="22"/>
          <w:szCs w:val="22"/>
          <w:lang w:val="sr-Cyrl-CS"/>
        </w:rPr>
        <w:t xml:space="preserve"> 92</w:t>
      </w:r>
      <w:r w:rsidRPr="006647F8">
        <w:rPr>
          <w:sz w:val="22"/>
          <w:szCs w:val="22"/>
          <w:lang w:val="sr-Cyrl-BA"/>
        </w:rPr>
        <w:t>. Закона, односно тражиће образложење свих њених саставних делова које</w:t>
      </w:r>
      <w:r w:rsidRPr="006647F8">
        <w:rPr>
          <w:sz w:val="22"/>
          <w:szCs w:val="22"/>
          <w:lang w:val="sr-Cyrl-CS"/>
        </w:rPr>
        <w:t xml:space="preserve"> </w:t>
      </w:r>
      <w:r w:rsidRPr="006647F8">
        <w:rPr>
          <w:sz w:val="22"/>
          <w:szCs w:val="22"/>
          <w:lang w:val="sr-Cyrl-BA"/>
        </w:rPr>
        <w:t>сматра меродавним.</w:t>
      </w:r>
    </w:p>
    <w:p w:rsidR="007D6DAE" w:rsidRPr="006647F8" w:rsidRDefault="007D6DAE" w:rsidP="007D6DAE">
      <w:pPr>
        <w:pStyle w:val="NormalWeb"/>
        <w:spacing w:after="0" w:line="240" w:lineRule="auto"/>
        <w:jc w:val="both"/>
        <w:rPr>
          <w:sz w:val="22"/>
          <w:szCs w:val="22"/>
          <w:lang w:val="sr-Latn-CS"/>
        </w:rPr>
      </w:pPr>
    </w:p>
    <w:p w:rsidR="007D6DAE" w:rsidRPr="006647F8" w:rsidRDefault="007D6DAE" w:rsidP="007D6DAE">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7D6DAE" w:rsidRDefault="007D6DAE" w:rsidP="007D6DAE">
      <w:pPr>
        <w:autoSpaceDE w:val="0"/>
        <w:autoSpaceDN w:val="0"/>
        <w:adjustRightInd w:val="0"/>
        <w:spacing w:after="0" w:line="240" w:lineRule="auto"/>
        <w:ind w:firstLine="720"/>
        <w:jc w:val="both"/>
        <w:rPr>
          <w:rFonts w:ascii="Times New Roman" w:hAnsi="Times New Roman"/>
          <w:bCs/>
          <w:lang w:val="sr-Cyrl-CS"/>
        </w:rPr>
      </w:pPr>
      <w:r w:rsidRPr="006647F8">
        <w:rPr>
          <w:rFonts w:ascii="Times New Roman" w:hAnsi="Times New Roman"/>
          <w:bCs/>
          <w:lang w:val="sr-Cyrl-CS"/>
        </w:rPr>
        <w:t>Предметна набавка не садржи поверљиве информације.</w:t>
      </w:r>
    </w:p>
    <w:p w:rsidR="007D6DAE" w:rsidRPr="006647F8" w:rsidRDefault="007D6DAE" w:rsidP="00605170">
      <w:pPr>
        <w:autoSpaceDE w:val="0"/>
        <w:autoSpaceDN w:val="0"/>
        <w:adjustRightInd w:val="0"/>
        <w:spacing w:after="0" w:line="240" w:lineRule="auto"/>
        <w:jc w:val="both"/>
        <w:rPr>
          <w:rFonts w:ascii="Times New Roman" w:hAnsi="Times New Roman"/>
          <w:bCs/>
          <w:lang w:val="sr-Cyrl-CS"/>
        </w:rPr>
      </w:pPr>
    </w:p>
    <w:p w:rsidR="007D6DAE" w:rsidRPr="006647F8" w:rsidRDefault="007D6DAE" w:rsidP="007D6DAE">
      <w:pPr>
        <w:suppressAutoHyphens/>
        <w:spacing w:after="0" w:line="240" w:lineRule="auto"/>
        <w:jc w:val="both"/>
        <w:rPr>
          <w:rFonts w:ascii="Times New Roman" w:eastAsia="Times New Roman" w:hAnsi="Times New Roman"/>
          <w:b/>
          <w:lang w:val="sr-Cyrl-BA" w:eastAsia="ar-SA"/>
        </w:rPr>
      </w:pPr>
      <w:r w:rsidRPr="006647F8">
        <w:rPr>
          <w:rFonts w:ascii="Times New Roman" w:eastAsia="Times New Roman" w:hAnsi="Times New Roman"/>
          <w:b/>
          <w:lang w:val="sr-Cyrl-BA" w:eastAsia="ar-SA"/>
        </w:rPr>
        <w:t>9.16. Додатне информације и појашњења код наручиоца:</w:t>
      </w:r>
    </w:p>
    <w:p w:rsidR="007D6DAE" w:rsidRPr="006647F8" w:rsidRDefault="007D6DAE" w:rsidP="007D6DAE">
      <w:pPr>
        <w:pStyle w:val="NoSpacing"/>
        <w:ind w:firstLine="720"/>
        <w:jc w:val="both"/>
        <w:rPr>
          <w:rFonts w:ascii="Times New Roman" w:hAnsi="Times New Roman"/>
          <w:lang w:val="sr-Cyrl-CS"/>
        </w:rPr>
      </w:pPr>
      <w:r w:rsidRPr="006647F8">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6647F8">
        <w:rPr>
          <w:rFonts w:ascii="Times New Roman" w:hAnsi="Times New Roman"/>
          <w:b/>
          <w:lang w:val="sr-Cyrl-CS"/>
        </w:rPr>
        <w:t>најкасније пет дана пре истека рока за подношење понуда.</w:t>
      </w:r>
      <w:r w:rsidRPr="006647F8">
        <w:rPr>
          <w:rFonts w:ascii="Times New Roman" w:hAnsi="Times New Roman"/>
          <w:lang w:val="sr-Cyrl-CS"/>
        </w:rPr>
        <w:t xml:space="preserve"> Наручилац ће заинтересованом лицу у </w:t>
      </w:r>
      <w:r w:rsidRPr="006647F8">
        <w:rPr>
          <w:rFonts w:ascii="Times New Roman" w:hAnsi="Times New Roman"/>
          <w:b/>
          <w:lang w:val="sr-Cyrl-CS"/>
        </w:rPr>
        <w:t>року од три дана од дана пријема захтева,</w:t>
      </w:r>
      <w:r w:rsidRPr="006647F8">
        <w:rPr>
          <w:rFonts w:ascii="Times New Roman" w:hAnsi="Times New Roman"/>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Управе за јавне набавке и </w:t>
      </w:r>
      <w:r w:rsidRPr="006647F8">
        <w:rPr>
          <w:rFonts w:ascii="Times New Roman" w:hAnsi="Times New Roman"/>
          <w:lang w:val="sr-Cyrl-CS"/>
        </w:rPr>
        <w:lastRenderedPageBreak/>
        <w:t xml:space="preserve">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7D6DAE" w:rsidRPr="006647F8" w:rsidRDefault="007D6DAE" w:rsidP="007D6DAE">
      <w:pPr>
        <w:pStyle w:val="Normal11"/>
        <w:jc w:val="both"/>
        <w:rPr>
          <w:sz w:val="22"/>
          <w:szCs w:val="22"/>
        </w:rPr>
      </w:pPr>
      <w:r w:rsidRPr="006647F8">
        <w:rPr>
          <w:sz w:val="22"/>
          <w:szCs w:val="22"/>
          <w:lang w:val="sr-Cyrl-CS" w:eastAsia="ar-SA"/>
        </w:rPr>
        <w:t xml:space="preserve">Матица српска, Нови Сад, Матице српске бр.1, </w:t>
      </w:r>
      <w:r w:rsidRPr="006647F8">
        <w:rPr>
          <w:sz w:val="22"/>
          <w:szCs w:val="22"/>
          <w:lang w:val="sr-Cyrl-CS"/>
        </w:rPr>
        <w:t>путем факса:</w:t>
      </w:r>
      <w:r w:rsidRPr="006647F8">
        <w:rPr>
          <w:sz w:val="22"/>
          <w:szCs w:val="22"/>
          <w:lang w:val="sr-Cyrl-CS" w:eastAsia="sr-Latn-CS"/>
        </w:rPr>
        <w:t xml:space="preserve"> </w:t>
      </w:r>
      <w:r w:rsidRPr="006647F8">
        <w:rPr>
          <w:sz w:val="22"/>
          <w:szCs w:val="22"/>
          <w:lang w:val="sr-Cyrl-CS"/>
        </w:rPr>
        <w:t xml:space="preserve">021/528-901 или на </w:t>
      </w:r>
      <w:r w:rsidRPr="006647F8">
        <w:rPr>
          <w:sz w:val="22"/>
          <w:szCs w:val="22"/>
        </w:rPr>
        <w:t>email</w:t>
      </w:r>
      <w:r w:rsidRPr="006647F8">
        <w:rPr>
          <w:sz w:val="22"/>
          <w:szCs w:val="22"/>
          <w:lang w:val="sr-Cyrl-CS"/>
        </w:rPr>
        <w:t xml:space="preserve">: </w:t>
      </w:r>
      <w:r w:rsidRPr="006647F8">
        <w:rPr>
          <w:sz w:val="22"/>
          <w:szCs w:val="22"/>
        </w:rPr>
        <w:t>vstojanovic</w:t>
      </w:r>
      <w:r w:rsidRPr="006647F8">
        <w:rPr>
          <w:sz w:val="22"/>
          <w:szCs w:val="22"/>
          <w:lang w:val="sr-Cyrl-CS"/>
        </w:rPr>
        <w:t>@</w:t>
      </w:r>
      <w:r w:rsidRPr="006647F8">
        <w:rPr>
          <w:sz w:val="22"/>
          <w:szCs w:val="22"/>
        </w:rPr>
        <w:t>maticasrpska.org.rs</w:t>
      </w:r>
      <w:r w:rsidRPr="006647F8">
        <w:rPr>
          <w:sz w:val="22"/>
          <w:szCs w:val="22"/>
          <w:lang w:val="sr-Cyrl-CS" w:eastAsia="ar-SA"/>
        </w:rPr>
        <w:t xml:space="preserve"> са обавезном</w:t>
      </w:r>
      <w:r w:rsidRPr="006647F8">
        <w:rPr>
          <w:sz w:val="22"/>
          <w:szCs w:val="22"/>
          <w:lang w:val="sr-Cyrl-CS"/>
        </w:rPr>
        <w:t xml:space="preserve"> напоменом „Захтев за додатним информацијама или појашњењима конкурсне документације за јавну набавку</w:t>
      </w:r>
      <w:r w:rsidRPr="006647F8">
        <w:rPr>
          <w:sz w:val="22"/>
          <w:szCs w:val="22"/>
          <w:lang w:val="sr-Cyrl-CS" w:eastAsia="sr-Latn-CS"/>
        </w:rPr>
        <w:t xml:space="preserve"> припреме за штампу</w:t>
      </w:r>
      <w:r w:rsidRPr="006647F8">
        <w:rPr>
          <w:sz w:val="22"/>
          <w:szCs w:val="22"/>
          <w:lang w:val="sr-Cyrl-CS"/>
        </w:rPr>
        <w:t>, ЈНМВ број 18</w:t>
      </w:r>
      <w:r>
        <w:rPr>
          <w:sz w:val="22"/>
          <w:szCs w:val="22"/>
        </w:rPr>
        <w:t>-</w:t>
      </w:r>
      <w:r w:rsidR="00605170">
        <w:rPr>
          <w:sz w:val="22"/>
          <w:szCs w:val="22"/>
          <w:lang w:val="sr-Cyrl-CS"/>
        </w:rPr>
        <w:t>1/16</w:t>
      </w:r>
      <w:r w:rsidRPr="006647F8">
        <w:rPr>
          <w:sz w:val="22"/>
          <w:szCs w:val="22"/>
          <w:lang w:val="sr-Cyrl-CS"/>
        </w:rPr>
        <w:t>.</w:t>
      </w:r>
    </w:p>
    <w:p w:rsidR="007D6DAE" w:rsidRPr="006647F8" w:rsidRDefault="007D6DAE" w:rsidP="007D6DAE">
      <w:pPr>
        <w:suppressAutoHyphens/>
        <w:spacing w:after="0" w:line="240" w:lineRule="auto"/>
        <w:ind w:firstLine="720"/>
        <w:jc w:val="both"/>
        <w:rPr>
          <w:rFonts w:ascii="Times New Roman" w:eastAsia="Times New Roman" w:hAnsi="Times New Roman"/>
          <w:b/>
          <w:lang w:val="sr-Cyrl-CS" w:eastAsia="ar-SA"/>
        </w:rPr>
      </w:pPr>
      <w:r w:rsidRPr="006647F8">
        <w:rPr>
          <w:rFonts w:ascii="Times New Roman" w:eastAsia="Times New Roman" w:hAnsi="Times New Roman"/>
          <w:b/>
          <w:lang w:val="sr-Cyrl-CS" w:eastAsia="ar-SA"/>
        </w:rPr>
        <w:t>Тражење информација и појашњења телефонски није дозвољено.</w:t>
      </w:r>
    </w:p>
    <w:p w:rsidR="007D6DAE" w:rsidRPr="006647F8" w:rsidRDefault="007D6DAE" w:rsidP="007D6DAE">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6647F8">
        <w:rPr>
          <w:rFonts w:ascii="Times New Roman" w:eastAsia="Times New Roman" w:hAnsi="Times New Roman"/>
          <w:lang w:val="sr-Cyrl-CS" w:eastAsia="ar-SA"/>
        </w:rPr>
        <w:tab/>
      </w:r>
    </w:p>
    <w:p w:rsidR="007D6DAE" w:rsidRPr="006647F8" w:rsidRDefault="007D6DAE" w:rsidP="007D6DAE">
      <w:pPr>
        <w:spacing w:after="0" w:line="240" w:lineRule="auto"/>
        <w:ind w:firstLine="720"/>
        <w:jc w:val="both"/>
        <w:rPr>
          <w:rFonts w:ascii="Times New Roman" w:hAnsi="Times New Roman"/>
        </w:rPr>
      </w:pPr>
      <w:r w:rsidRPr="006647F8">
        <w:rPr>
          <w:rFonts w:ascii="Times New Roman" w:hAnsi="Times New Roman"/>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6647F8">
        <w:rPr>
          <w:rFonts w:ascii="Times New Roman" w:hAnsi="Times New Roman"/>
        </w:rPr>
        <w:t xml:space="preserve"> и објави обавештење о продужењу рока </w:t>
      </w:r>
      <w:r w:rsidRPr="006647F8">
        <w:rPr>
          <w:rFonts w:ascii="Times New Roman" w:hAnsi="Times New Roman"/>
          <w:lang w:val="sr-Cyrl-CS"/>
        </w:rPr>
        <w:t>за подношење понуда</w:t>
      </w:r>
      <w:r w:rsidRPr="006647F8">
        <w:rPr>
          <w:rFonts w:ascii="Times New Roman" w:hAnsi="Times New Roman"/>
        </w:rPr>
        <w:t>.</w:t>
      </w:r>
    </w:p>
    <w:p w:rsidR="007D6DAE" w:rsidRPr="006647F8" w:rsidRDefault="007D6DAE" w:rsidP="007D6DAE">
      <w:pPr>
        <w:suppressAutoHyphens/>
        <w:spacing w:after="0" w:line="240" w:lineRule="auto"/>
        <w:ind w:firstLine="720"/>
        <w:jc w:val="both"/>
        <w:rPr>
          <w:rFonts w:ascii="Times New Roman" w:hAnsi="Times New Roman"/>
          <w:lang w:val="sr-Cyrl-CS"/>
        </w:rPr>
      </w:pPr>
      <w:proofErr w:type="gramStart"/>
      <w:r w:rsidRPr="006647F8">
        <w:rPr>
          <w:rFonts w:ascii="Times New Roman" w:hAnsi="Times New Roman"/>
        </w:rPr>
        <w:t>По истеку рока предвиђеног за подношење понуда наручилац не може да мења нити да допуњује конкурсну документацију.</w:t>
      </w:r>
      <w:proofErr w:type="gramEnd"/>
    </w:p>
    <w:p w:rsidR="007D6DAE" w:rsidRPr="006647F8" w:rsidRDefault="007D6DAE" w:rsidP="007D6DAE">
      <w:pPr>
        <w:suppressAutoHyphens/>
        <w:spacing w:after="0" w:line="240" w:lineRule="auto"/>
        <w:ind w:firstLine="720"/>
        <w:jc w:val="both"/>
        <w:rPr>
          <w:rFonts w:ascii="Times New Roman" w:hAnsi="Times New Roman"/>
        </w:rPr>
      </w:pPr>
    </w:p>
    <w:p w:rsidR="007D6DAE" w:rsidRPr="006647F8" w:rsidRDefault="007D6DAE" w:rsidP="007D6DAE">
      <w:pPr>
        <w:suppressAutoHyphens/>
        <w:spacing w:after="0" w:line="240" w:lineRule="auto"/>
        <w:jc w:val="both"/>
        <w:rPr>
          <w:rFonts w:ascii="Times New Roman" w:eastAsia="Times New Roman" w:hAnsi="Times New Roman"/>
          <w:b/>
          <w:bCs/>
          <w:lang w:val="sr-Cyrl-BA" w:eastAsia="ar-SA"/>
        </w:rPr>
      </w:pPr>
      <w:r w:rsidRPr="006647F8">
        <w:rPr>
          <w:rFonts w:ascii="Times New Roman" w:eastAsia="Times New Roman" w:hAnsi="Times New Roman"/>
          <w:b/>
          <w:bCs/>
          <w:lang w:val="sr-Cyrl-CS" w:eastAsia="ar-SA"/>
        </w:rPr>
        <w:t>9.17.</w:t>
      </w:r>
      <w:r w:rsidRPr="006647F8">
        <w:rPr>
          <w:rFonts w:ascii="Times New Roman" w:eastAsia="Times New Roman" w:hAnsi="Times New Roman"/>
          <w:lang w:val="sr-Cyrl-CS" w:eastAsia="ar-SA"/>
        </w:rPr>
        <w:t xml:space="preserve"> </w:t>
      </w:r>
      <w:r w:rsidRPr="006647F8">
        <w:rPr>
          <w:rFonts w:ascii="Times New Roman" w:eastAsia="Times New Roman" w:hAnsi="Times New Roman"/>
          <w:b/>
          <w:bCs/>
          <w:lang w:val="sr-Cyrl-BA" w:eastAsia="ar-SA"/>
        </w:rPr>
        <w:t>Додатна објашњења, контрола и допуштене исправке:</w:t>
      </w:r>
    </w:p>
    <w:p w:rsidR="007D6DAE" w:rsidRPr="006647F8" w:rsidRDefault="007D6DAE" w:rsidP="007D6DAE">
      <w:pPr>
        <w:suppressAutoHyphens/>
        <w:spacing w:after="0" w:line="240" w:lineRule="auto"/>
        <w:ind w:firstLine="720"/>
        <w:jc w:val="both"/>
        <w:rPr>
          <w:rFonts w:ascii="Times New Roman" w:hAnsi="Times New Roman"/>
          <w:lang w:val="sr-Cyrl-CS"/>
        </w:rPr>
      </w:pPr>
      <w:r w:rsidRPr="006647F8">
        <w:rPr>
          <w:rFonts w:ascii="Times New Roman" w:hAnsi="Times New Roman"/>
          <w:lang w:val="sr-Cyrl-BA"/>
        </w:rPr>
        <w:t>Наручилац</w:t>
      </w:r>
      <w:r w:rsidRPr="006647F8">
        <w:rPr>
          <w:rFonts w:ascii="Times New Roman" w:hAnsi="Times New Roman"/>
          <w:lang w:val="sr-Cyrl-CS"/>
        </w:rPr>
        <w:t>,</w:t>
      </w:r>
      <w:r w:rsidRPr="006647F8">
        <w:rPr>
          <w:rFonts w:ascii="Times New Roman" w:hAnsi="Times New Roman"/>
          <w:lang w:val="sr-Cyrl-BA"/>
        </w:rPr>
        <w:t xml:space="preserve"> може да захтева од понуђача</w:t>
      </w:r>
      <w:r w:rsidRPr="006647F8">
        <w:rPr>
          <w:rFonts w:ascii="Times New Roman" w:hAnsi="Times New Roman"/>
          <w:lang w:val="sr-Cyrl-CS"/>
        </w:rPr>
        <w:t>,</w:t>
      </w:r>
      <w:r w:rsidRPr="006647F8">
        <w:rPr>
          <w:rFonts w:ascii="Times New Roman" w:hAnsi="Times New Roman"/>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6647F8">
        <w:rPr>
          <w:rFonts w:ascii="Times New Roman" w:hAnsi="Times New Roman"/>
          <w:lang w:val="sr-Cyrl-CS"/>
        </w:rPr>
        <w:t>.</w:t>
      </w:r>
    </w:p>
    <w:p w:rsidR="007D6DAE" w:rsidRPr="006647F8" w:rsidRDefault="007D6DAE" w:rsidP="007D6DAE">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w:t>
      </w:r>
      <w:r w:rsidR="00605170">
        <w:rPr>
          <w:rFonts w:ascii="Times New Roman" w:hAnsi="Times New Roman"/>
          <w:lang w:val="sr-Cyrl-CS"/>
        </w:rPr>
        <w:t>и</w:t>
      </w:r>
      <w:r w:rsidRPr="006647F8">
        <w:rPr>
          <w:rFonts w:ascii="Times New Roman" w:hAnsi="Times New Roman"/>
          <w:lang w:val="sr-Cyrl-CS"/>
        </w:rPr>
        <w:t xml:space="preserve"> по позиву наручиоца, односно да омогући наручиоцу контролу (увид) код понуђача, као и код његовог подизвођача.</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D6DAE" w:rsidRPr="006647F8" w:rsidRDefault="007D6DAE" w:rsidP="007D6DAE">
      <w:pPr>
        <w:suppressAutoHyphens/>
        <w:spacing w:after="0" w:line="240" w:lineRule="auto"/>
        <w:ind w:firstLine="720"/>
        <w:jc w:val="both"/>
        <w:rPr>
          <w:rFonts w:ascii="Times New Roman" w:eastAsia="Times New Roman" w:hAnsi="Times New Roman"/>
          <w:lang w:val="sr-Cyrl-BA" w:eastAsia="ar-SA"/>
        </w:rPr>
      </w:pPr>
      <w:r w:rsidRPr="006647F8">
        <w:rPr>
          <w:rFonts w:ascii="Times New Roman" w:eastAsia="Times New Roman" w:hAnsi="Times New Roman"/>
          <w:lang w:val="sr-Cyrl-BA" w:eastAsia="ar-SA"/>
        </w:rPr>
        <w:t>У случају разлике између јединичне и укупне цене, меродавна је јединична цена.</w:t>
      </w:r>
    </w:p>
    <w:p w:rsidR="007D6DAE" w:rsidRPr="006647F8" w:rsidRDefault="007D6DAE" w:rsidP="007D6DAE">
      <w:pPr>
        <w:autoSpaceDE w:val="0"/>
        <w:autoSpaceDN w:val="0"/>
        <w:adjustRightInd w:val="0"/>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Ако се понуђач не сагласи са исправком рачунских грешака, наручилац ће његову понуду одбити као неприхватљиву.</w:t>
      </w:r>
    </w:p>
    <w:p w:rsidR="007D6DAE" w:rsidRPr="006647F8" w:rsidRDefault="007D6DAE" w:rsidP="007D6DAE">
      <w:pPr>
        <w:autoSpaceDE w:val="0"/>
        <w:autoSpaceDN w:val="0"/>
        <w:adjustRightInd w:val="0"/>
        <w:spacing w:after="0" w:line="240" w:lineRule="auto"/>
        <w:rPr>
          <w:rFonts w:ascii="Times New Roman" w:eastAsia="Times New Roman" w:hAnsi="Times New Roman"/>
          <w:color w:val="C0504D"/>
          <w:lang w:val="sr-Cyrl-CS" w:eastAsia="ar-SA"/>
        </w:rPr>
      </w:pPr>
    </w:p>
    <w:p w:rsidR="007D6DAE" w:rsidRPr="006647F8" w:rsidRDefault="007D6DAE" w:rsidP="0011582D">
      <w:pPr>
        <w:autoSpaceDE w:val="0"/>
        <w:autoSpaceDN w:val="0"/>
        <w:adjustRightInd w:val="0"/>
        <w:spacing w:after="0" w:line="240" w:lineRule="auto"/>
        <w:jc w:val="both"/>
        <w:rPr>
          <w:rFonts w:ascii="Times New Roman" w:hAnsi="Times New Roman"/>
          <w:lang w:val="sr-Cyrl-CS"/>
        </w:rPr>
      </w:pPr>
      <w:r w:rsidRPr="006647F8">
        <w:rPr>
          <w:rFonts w:ascii="Times New Roman" w:eastAsia="Times New Roman" w:hAnsi="Times New Roman"/>
          <w:b/>
          <w:lang w:val="sr-Cyrl-CS" w:eastAsia="ar-SA"/>
        </w:rPr>
        <w:t>9.</w:t>
      </w:r>
      <w:r w:rsidRPr="006647F8">
        <w:rPr>
          <w:rFonts w:ascii="Times New Roman" w:hAnsi="Times New Roman"/>
          <w:b/>
          <w:bCs/>
          <w:lang w:val="sr-Cyrl-CS"/>
        </w:rPr>
        <w:t xml:space="preserve">18. </w:t>
      </w:r>
      <w:r w:rsidR="0011582D">
        <w:rPr>
          <w:rFonts w:ascii="Times New Roman" w:hAnsi="Times New Roman"/>
          <w:b/>
          <w:bCs/>
          <w:lang w:val="sr-Cyrl-CS"/>
        </w:rPr>
        <w:t>Средстава финансијског обезбеђења</w:t>
      </w:r>
    </w:p>
    <w:p w:rsidR="007D6DAE" w:rsidRPr="006647F8" w:rsidRDefault="007D6DAE" w:rsidP="007D6DAE">
      <w:pPr>
        <w:autoSpaceDE w:val="0"/>
        <w:autoSpaceDN w:val="0"/>
        <w:adjustRightInd w:val="0"/>
        <w:spacing w:after="0" w:line="240" w:lineRule="auto"/>
        <w:ind w:firstLine="720"/>
        <w:jc w:val="both"/>
        <w:rPr>
          <w:rFonts w:ascii="Times New Roman" w:hAnsi="Times New Roman"/>
          <w:lang w:val="sr-Cyrl-CS"/>
        </w:rPr>
      </w:pPr>
      <w:r w:rsidRPr="006647F8">
        <w:rPr>
          <w:rFonts w:ascii="Times New Roman" w:hAnsi="Times New Roman"/>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7D6DAE" w:rsidRDefault="007D6DAE" w:rsidP="007D6DAE">
      <w:pPr>
        <w:suppressAutoHyphens/>
        <w:spacing w:after="0" w:line="240" w:lineRule="auto"/>
        <w:ind w:firstLine="720"/>
        <w:jc w:val="both"/>
        <w:rPr>
          <w:rFonts w:ascii="Times New Roman" w:hAnsi="Times New Roman"/>
          <w:lang w:val="sr-Cyrl-CS"/>
        </w:rPr>
      </w:pPr>
      <w:r w:rsidRPr="006647F8">
        <w:rPr>
          <w:rFonts w:ascii="Times New Roman" w:hAnsi="Times New Roman"/>
          <w:lang w:val="sr-Cyrl-CS"/>
        </w:rPr>
        <w:t>Додатно обезбеђење се предаје наручиоцу у моменту закључења уговора.</w:t>
      </w:r>
    </w:p>
    <w:p w:rsidR="0011582D" w:rsidRPr="006647F8" w:rsidRDefault="0011582D" w:rsidP="007D6DAE">
      <w:pPr>
        <w:suppressAutoHyphens/>
        <w:spacing w:after="0" w:line="240" w:lineRule="auto"/>
        <w:ind w:firstLine="720"/>
        <w:jc w:val="both"/>
        <w:rPr>
          <w:rFonts w:ascii="Times New Roman" w:hAnsi="Times New Roman"/>
          <w:lang w:val="sr-Cyrl-CS"/>
        </w:rPr>
      </w:pPr>
    </w:p>
    <w:p w:rsidR="007D6DAE" w:rsidRPr="006647F8" w:rsidRDefault="007D6DAE" w:rsidP="007D6DAE">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9.19.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6647F8">
        <w:rPr>
          <w:rFonts w:ascii="Times New Roman" w:hAnsi="Times New Roman"/>
          <w:b/>
          <w:bCs/>
        </w:rPr>
        <w:t xml:space="preserve"> </w:t>
      </w:r>
      <w:r w:rsidRPr="006647F8">
        <w:rPr>
          <w:rFonts w:ascii="Times New Roman" w:hAnsi="Times New Roman"/>
          <w:b/>
          <w:bCs/>
          <w:lang w:val="sr-Cyrl-CS"/>
        </w:rPr>
        <w:t>методологију за доделу пондера за сваки елеменат критеријума која ће омогућити накнадну објективну проверу оцењивања понуда:</w:t>
      </w:r>
    </w:p>
    <w:p w:rsidR="007D6DAE" w:rsidRPr="006647F8" w:rsidRDefault="007D6DAE" w:rsidP="007D6DAE">
      <w:pPr>
        <w:autoSpaceDE w:val="0"/>
        <w:autoSpaceDN w:val="0"/>
        <w:adjustRightInd w:val="0"/>
        <w:spacing w:after="0" w:line="240" w:lineRule="auto"/>
        <w:jc w:val="both"/>
        <w:rPr>
          <w:rFonts w:ascii="Times New Roman" w:hAnsi="Times New Roman"/>
          <w:b/>
          <w:bCs/>
          <w:lang w:val="sr-Cyrl-CS"/>
        </w:rPr>
      </w:pPr>
    </w:p>
    <w:p w:rsidR="007D6DAE" w:rsidRDefault="007D6DAE" w:rsidP="007D6DAE">
      <w:pPr>
        <w:pStyle w:val="NoSpacing"/>
        <w:ind w:firstLine="720"/>
        <w:jc w:val="both"/>
        <w:rPr>
          <w:rFonts w:ascii="Times New Roman" w:hAnsi="Times New Roman"/>
          <w:lang w:val="sr-Cyrl-CS"/>
        </w:rPr>
      </w:pPr>
      <w:r w:rsidRPr="006647F8">
        <w:rPr>
          <w:rFonts w:ascii="Times New Roman" w:hAnsi="Times New Roman"/>
          <w:lang w:val="sr-Cyrl-CS"/>
        </w:rPr>
        <w:t>Критеријум за доделу уговора је економски најповољнија понуда.</w:t>
      </w:r>
    </w:p>
    <w:p w:rsidR="00E12647" w:rsidRDefault="00E12647" w:rsidP="007D6DAE">
      <w:pPr>
        <w:pStyle w:val="NoSpacing"/>
        <w:ind w:firstLine="720"/>
        <w:jc w:val="both"/>
        <w:rPr>
          <w:rFonts w:ascii="Times New Roman" w:hAnsi="Times New Roman"/>
          <w:lang w:val="sr-Cyrl-CS"/>
        </w:rPr>
      </w:pPr>
    </w:p>
    <w:p w:rsidR="007D6DAE" w:rsidRPr="00F03E6B" w:rsidRDefault="007D6DAE" w:rsidP="007D6DAE">
      <w:pPr>
        <w:pStyle w:val="NoSpacing"/>
        <w:ind w:firstLine="720"/>
        <w:jc w:val="both"/>
        <w:rPr>
          <w:rFonts w:ascii="Times New Roman" w:hAnsi="Times New Roman"/>
          <w:lang w:val="sr-Latn-CS"/>
        </w:rPr>
      </w:pPr>
    </w:p>
    <w:p w:rsidR="007D6DAE" w:rsidRPr="00F03E6B" w:rsidRDefault="007D6DAE" w:rsidP="007D6DAE">
      <w:pPr>
        <w:pStyle w:val="NoSpacing"/>
        <w:jc w:val="both"/>
        <w:rPr>
          <w:rFonts w:ascii="Times New Roman" w:hAnsi="Times New Roman"/>
          <w:lang w:val="sr-Latn-CS"/>
        </w:rPr>
      </w:pPr>
      <w:r w:rsidRPr="006647F8">
        <w:rPr>
          <w:rFonts w:ascii="Times New Roman" w:hAnsi="Times New Roman"/>
          <w:lang w:val="sr-Cyrl-CS"/>
        </w:rPr>
        <w:t>ЕЛЕМЕНТИ КРИТЕРИЈУМА:</w:t>
      </w:r>
      <w:r>
        <w:rPr>
          <w:rFonts w:ascii="Times New Roman" w:hAnsi="Times New Roman"/>
          <w:lang w:val="sr-Latn-CS"/>
        </w:rPr>
        <w:t xml:space="preserve"> </w:t>
      </w:r>
    </w:p>
    <w:p w:rsidR="007D6DAE" w:rsidRPr="006647F8" w:rsidRDefault="007D6DAE" w:rsidP="007D6DAE">
      <w:pPr>
        <w:pStyle w:val="NoSpacing"/>
        <w:jc w:val="both"/>
        <w:rPr>
          <w:rFonts w:ascii="Times New Roman" w:hAnsi="Times New Roman"/>
          <w:lang w:val="sr-Cyrl-CS"/>
        </w:rPr>
      </w:pPr>
      <w:r w:rsidRPr="006647F8">
        <w:rPr>
          <w:rFonts w:ascii="Times New Roman" w:hAnsi="Times New Roman"/>
          <w:lang w:val="sr-Cyrl-CS"/>
        </w:rPr>
        <w:t xml:space="preserve">1. </w:t>
      </w:r>
      <w:r>
        <w:rPr>
          <w:rFonts w:ascii="Times New Roman" w:hAnsi="Times New Roman"/>
          <w:lang w:val="sr-Cyrl-CS"/>
        </w:rPr>
        <w:t xml:space="preserve">Понуђена цена                                                                                         </w:t>
      </w:r>
      <w:r w:rsidR="0011582D">
        <w:rPr>
          <w:rFonts w:ascii="Times New Roman" w:hAnsi="Times New Roman"/>
          <w:lang w:val="sr-Cyrl-CS"/>
        </w:rPr>
        <w:t xml:space="preserve"> </w:t>
      </w:r>
      <w:r>
        <w:rPr>
          <w:rFonts w:ascii="Times New Roman" w:hAnsi="Times New Roman"/>
          <w:lang w:val="sr-Cyrl-CS"/>
        </w:rPr>
        <w:t xml:space="preserve"> 7</w:t>
      </w:r>
      <w:r w:rsidRPr="006647F8">
        <w:rPr>
          <w:rFonts w:ascii="Times New Roman" w:hAnsi="Times New Roman"/>
          <w:lang w:val="sr-Cyrl-CS"/>
        </w:rPr>
        <w:t>0 пондера</w:t>
      </w:r>
    </w:p>
    <w:p w:rsidR="007D6DAE" w:rsidRPr="006647F8" w:rsidRDefault="007D6DAE" w:rsidP="007D6DAE">
      <w:pPr>
        <w:pStyle w:val="NoSpacing"/>
        <w:jc w:val="both"/>
        <w:rPr>
          <w:rFonts w:ascii="Times New Roman" w:hAnsi="Times New Roman"/>
          <w:lang w:val="sr-Cyrl-CS"/>
        </w:rPr>
      </w:pPr>
      <w:r>
        <w:rPr>
          <w:rFonts w:ascii="Times New Roman" w:hAnsi="Times New Roman"/>
          <w:lang w:val="sr-Cyrl-CS"/>
        </w:rPr>
        <w:t>2. Квалитет</w:t>
      </w:r>
      <w:r w:rsidRPr="006647F8">
        <w:rPr>
          <w:rFonts w:ascii="Times New Roman" w:hAnsi="Times New Roman"/>
          <w:lang w:val="sr-Cyrl-CS"/>
        </w:rPr>
        <w:t xml:space="preserve">                                                                                    </w:t>
      </w:r>
      <w:r>
        <w:rPr>
          <w:rFonts w:ascii="Times New Roman" w:hAnsi="Times New Roman"/>
          <w:lang w:val="sr-Cyrl-CS"/>
        </w:rPr>
        <w:t xml:space="preserve">              </w:t>
      </w:r>
      <w:r w:rsidR="0011582D">
        <w:rPr>
          <w:rFonts w:ascii="Times New Roman" w:hAnsi="Times New Roman"/>
          <w:lang w:val="sr-Cyrl-CS"/>
        </w:rPr>
        <w:t xml:space="preserve"> </w:t>
      </w:r>
      <w:r>
        <w:rPr>
          <w:rFonts w:ascii="Times New Roman" w:hAnsi="Times New Roman"/>
          <w:lang w:val="sr-Cyrl-CS"/>
        </w:rPr>
        <w:t xml:space="preserve"> </w:t>
      </w:r>
      <w:r w:rsidRPr="006647F8">
        <w:rPr>
          <w:rFonts w:ascii="Times New Roman" w:hAnsi="Times New Roman"/>
          <w:lang w:val="sr-Cyrl-CS"/>
        </w:rPr>
        <w:t>20 пондера</w:t>
      </w:r>
    </w:p>
    <w:p w:rsidR="007D6DAE" w:rsidRPr="006647F8" w:rsidRDefault="007D6DAE" w:rsidP="007D6DAE">
      <w:pPr>
        <w:pStyle w:val="NoSpacing"/>
        <w:jc w:val="both"/>
        <w:rPr>
          <w:rFonts w:ascii="Times New Roman" w:hAnsi="Times New Roman"/>
          <w:lang w:val="sr-Cyrl-CS"/>
        </w:rPr>
      </w:pPr>
      <w:r w:rsidRPr="006647F8">
        <w:rPr>
          <w:rFonts w:ascii="Times New Roman" w:hAnsi="Times New Roman"/>
          <w:lang w:val="sr-Cyrl-CS"/>
        </w:rPr>
        <w:t>3. Рок</w:t>
      </w:r>
      <w:r>
        <w:rPr>
          <w:rFonts w:ascii="Times New Roman" w:hAnsi="Times New Roman"/>
          <w:lang w:val="sr-Cyrl-CS"/>
        </w:rPr>
        <w:t xml:space="preserve"> извршења услуге</w:t>
      </w:r>
      <w:r w:rsidRPr="006647F8">
        <w:rPr>
          <w:rFonts w:ascii="Times New Roman" w:hAnsi="Times New Roman"/>
          <w:lang w:val="sr-Cyrl-CS"/>
        </w:rPr>
        <w:t xml:space="preserve">                                                                         </w:t>
      </w:r>
      <w:r>
        <w:rPr>
          <w:rFonts w:ascii="Times New Roman" w:hAnsi="Times New Roman"/>
          <w:lang w:val="sr-Cyrl-CS"/>
        </w:rPr>
        <w:t xml:space="preserve">      </w:t>
      </w:r>
      <w:r w:rsidR="0011582D">
        <w:rPr>
          <w:rFonts w:ascii="Times New Roman" w:hAnsi="Times New Roman"/>
          <w:lang w:val="sr-Cyrl-CS"/>
        </w:rPr>
        <w:t xml:space="preserve"> </w:t>
      </w:r>
      <w:r>
        <w:rPr>
          <w:rFonts w:ascii="Times New Roman" w:hAnsi="Times New Roman"/>
          <w:lang w:val="sr-Cyrl-CS"/>
        </w:rPr>
        <w:t>1</w:t>
      </w:r>
      <w:r w:rsidRPr="006647F8">
        <w:rPr>
          <w:rFonts w:ascii="Times New Roman" w:hAnsi="Times New Roman"/>
          <w:lang w:val="sr-Cyrl-CS"/>
        </w:rPr>
        <w:t>0 пондера</w:t>
      </w:r>
    </w:p>
    <w:p w:rsidR="007D6DAE" w:rsidRPr="006647F8" w:rsidRDefault="007D6DAE" w:rsidP="007D6DAE">
      <w:pPr>
        <w:pStyle w:val="NoSpacing"/>
        <w:jc w:val="both"/>
        <w:rPr>
          <w:rFonts w:ascii="Times New Roman" w:hAnsi="Times New Roman"/>
          <w:lang w:val="sr-Cyrl-CS"/>
        </w:rPr>
      </w:pPr>
    </w:p>
    <w:p w:rsidR="007D6DAE" w:rsidRDefault="007D6DAE" w:rsidP="007D6DAE">
      <w:pPr>
        <w:pStyle w:val="NoSpacing"/>
        <w:jc w:val="both"/>
        <w:rPr>
          <w:rFonts w:ascii="Times New Roman" w:hAnsi="Times New Roman"/>
          <w:lang w:val="sr-Cyrl-CS"/>
        </w:rPr>
      </w:pPr>
      <w:r w:rsidRPr="006647F8">
        <w:rPr>
          <w:rFonts w:ascii="Times New Roman" w:hAnsi="Times New Roman"/>
          <w:lang w:val="sr-Cyrl-CS"/>
        </w:rPr>
        <w:t xml:space="preserve">                                                                                                </w:t>
      </w:r>
      <w:r>
        <w:rPr>
          <w:rFonts w:ascii="Times New Roman" w:hAnsi="Times New Roman"/>
          <w:lang w:val="sr-Cyrl-CS"/>
        </w:rPr>
        <w:t xml:space="preserve">        </w:t>
      </w:r>
      <w:r w:rsidRPr="006647F8">
        <w:rPr>
          <w:rFonts w:ascii="Times New Roman" w:hAnsi="Times New Roman"/>
          <w:lang w:val="sr-Cyrl-CS"/>
        </w:rPr>
        <w:t>Укупно: 100 пондера</w:t>
      </w:r>
    </w:p>
    <w:p w:rsidR="007D6DAE" w:rsidRDefault="007D6DAE" w:rsidP="007D6DAE">
      <w:pPr>
        <w:pStyle w:val="NoSpacing"/>
        <w:jc w:val="both"/>
        <w:rPr>
          <w:rFonts w:ascii="Times New Roman" w:hAnsi="Times New Roman"/>
          <w:lang w:val="sr-Cyrl-CS"/>
        </w:rPr>
      </w:pPr>
    </w:p>
    <w:p w:rsidR="007D6DAE" w:rsidRPr="006647F8" w:rsidRDefault="007D6DAE" w:rsidP="007D6DAE">
      <w:pPr>
        <w:pStyle w:val="NoSpacing"/>
        <w:numPr>
          <w:ilvl w:val="0"/>
          <w:numId w:val="32"/>
        </w:numPr>
        <w:jc w:val="both"/>
        <w:rPr>
          <w:rFonts w:ascii="Times New Roman" w:hAnsi="Times New Roman"/>
          <w:b/>
          <w:lang w:val="sr-Cyrl-CS"/>
        </w:rPr>
      </w:pPr>
      <w:r w:rsidRPr="006647F8">
        <w:rPr>
          <w:rFonts w:ascii="Times New Roman" w:hAnsi="Times New Roman"/>
          <w:b/>
          <w:lang w:val="sr-Cyrl-CS"/>
        </w:rPr>
        <w:lastRenderedPageBreak/>
        <w:t>Понуђена цена</w:t>
      </w:r>
    </w:p>
    <w:p w:rsidR="007D6DAE" w:rsidRPr="006647F8" w:rsidRDefault="007D6DAE" w:rsidP="007D6DAE">
      <w:pPr>
        <w:autoSpaceDE w:val="0"/>
        <w:autoSpaceDN w:val="0"/>
        <w:adjustRightInd w:val="0"/>
        <w:spacing w:after="0"/>
        <w:jc w:val="both"/>
        <w:rPr>
          <w:rFonts w:ascii="Times New Roman" w:hAnsi="Times New Roman"/>
          <w:lang w:val="sr-Cyrl-CS"/>
        </w:rPr>
      </w:pPr>
      <w:proofErr w:type="gramStart"/>
      <w:r w:rsidRPr="006647F8">
        <w:rPr>
          <w:rFonts w:ascii="Times New Roman" w:hAnsi="Times New Roman"/>
        </w:rPr>
        <w:t>Код овог критеријума упоређиваће се цена услуга без ПДВ-а</w:t>
      </w:r>
      <w:r w:rsidRPr="006647F8">
        <w:rPr>
          <w:rFonts w:ascii="Times New Roman" w:hAnsi="Times New Roman"/>
          <w:lang w:val="sr-Cyrl-CS"/>
        </w:rPr>
        <w:t xml:space="preserve"> по штампарском табаку од 16 страна</w:t>
      </w:r>
      <w:r w:rsidRPr="006647F8">
        <w:rPr>
          <w:rFonts w:ascii="Times New Roman" w:hAnsi="Times New Roman"/>
        </w:rPr>
        <w:t>.</w:t>
      </w:r>
      <w:proofErr w:type="gramEnd"/>
      <w:r w:rsidRPr="006647F8">
        <w:rPr>
          <w:rFonts w:ascii="Times New Roman" w:hAnsi="Times New Roman"/>
        </w:rPr>
        <w:t xml:space="preserve"> </w:t>
      </w:r>
    </w:p>
    <w:p w:rsidR="007D6DAE" w:rsidRPr="006647F8" w:rsidRDefault="007D6DAE" w:rsidP="007D6DAE">
      <w:pPr>
        <w:autoSpaceDE w:val="0"/>
        <w:autoSpaceDN w:val="0"/>
        <w:adjustRightInd w:val="0"/>
        <w:spacing w:after="0"/>
        <w:jc w:val="both"/>
        <w:rPr>
          <w:rFonts w:ascii="Times New Roman" w:hAnsi="Times New Roman"/>
        </w:rPr>
      </w:pPr>
      <w:proofErr w:type="gramStart"/>
      <w:r w:rsidRPr="006647F8">
        <w:rPr>
          <w:rFonts w:ascii="Times New Roman" w:hAnsi="Times New Roman"/>
        </w:rPr>
        <w:t xml:space="preserve">Максималан број добијених пондера код овог критеријума је </w:t>
      </w:r>
      <w:r>
        <w:rPr>
          <w:rFonts w:ascii="Times New Roman" w:hAnsi="Times New Roman"/>
          <w:lang w:val="sr-Cyrl-CS"/>
        </w:rPr>
        <w:t>7</w:t>
      </w:r>
      <w:r w:rsidRPr="006647F8">
        <w:rPr>
          <w:rFonts w:ascii="Times New Roman" w:hAnsi="Times New Roman"/>
        </w:rPr>
        <w:t>0.</w:t>
      </w:r>
      <w:proofErr w:type="gramEnd"/>
    </w:p>
    <w:p w:rsidR="007D6DAE" w:rsidRPr="006647F8" w:rsidRDefault="007D6DAE" w:rsidP="007D6DAE">
      <w:pPr>
        <w:autoSpaceDE w:val="0"/>
        <w:autoSpaceDN w:val="0"/>
        <w:adjustRightInd w:val="0"/>
        <w:spacing w:after="0"/>
        <w:jc w:val="both"/>
        <w:rPr>
          <w:rFonts w:ascii="Times New Roman" w:hAnsi="Times New Roman"/>
        </w:rPr>
      </w:pPr>
      <w:proofErr w:type="gramStart"/>
      <w:r>
        <w:rPr>
          <w:rFonts w:ascii="Times New Roman" w:hAnsi="Times New Roman"/>
        </w:rPr>
        <w:t>Понуда са најнижом</w:t>
      </w:r>
      <w:r w:rsidRPr="006647F8">
        <w:rPr>
          <w:rFonts w:ascii="Times New Roman" w:hAnsi="Times New Roman"/>
        </w:rPr>
        <w:t xml:space="preserve"> ценом, а која није понуда са неуобичајено ниском ценом, добија максимални број пондера.</w:t>
      </w:r>
      <w:proofErr w:type="gramEnd"/>
    </w:p>
    <w:p w:rsidR="007D6DAE" w:rsidRDefault="007D6DAE" w:rsidP="007D6DAE">
      <w:pPr>
        <w:autoSpaceDE w:val="0"/>
        <w:autoSpaceDN w:val="0"/>
        <w:adjustRightInd w:val="0"/>
        <w:spacing w:after="0"/>
        <w:jc w:val="both"/>
        <w:rPr>
          <w:rFonts w:ascii="Times New Roman" w:hAnsi="Times New Roman"/>
        </w:rPr>
      </w:pPr>
      <w:r w:rsidRPr="006647F8">
        <w:rPr>
          <w:rFonts w:ascii="Times New Roman" w:hAnsi="Times New Roman"/>
        </w:rPr>
        <w:t>Свим осталим понудама биће додељен број пондера према следећој формули:</w:t>
      </w:r>
    </w:p>
    <w:p w:rsidR="007D6DAE" w:rsidRDefault="007D6DAE" w:rsidP="007D6DAE">
      <w:pPr>
        <w:pStyle w:val="ListParagraph"/>
        <w:autoSpaceDE w:val="0"/>
        <w:autoSpaceDN w:val="0"/>
        <w:adjustRightInd w:val="0"/>
        <w:rPr>
          <w:rFonts w:ascii="Times New Roman" w:eastAsiaTheme="minorHAnsi" w:hAnsi="Times New Roman" w:cstheme="minorBidi"/>
        </w:rPr>
      </w:pPr>
    </w:p>
    <w:p w:rsidR="007D6DAE" w:rsidRPr="006647F8" w:rsidRDefault="007D6DAE" w:rsidP="007D6DAE">
      <w:pPr>
        <w:pStyle w:val="ListParagraph"/>
        <w:autoSpaceDE w:val="0"/>
        <w:autoSpaceDN w:val="0"/>
        <w:adjustRightInd w:val="0"/>
        <w:rPr>
          <w:rFonts w:ascii="Times New Roman" w:hAnsi="Times New Roman"/>
          <w:u w:val="single"/>
        </w:rPr>
      </w:pPr>
      <w:r>
        <w:rPr>
          <w:rFonts w:ascii="Times New Roman" w:hAnsi="Times New Roman"/>
          <w:u w:val="single"/>
          <w:lang w:val="sr-Cyrl-CS"/>
        </w:rPr>
        <w:t>7</w:t>
      </w:r>
      <w:r w:rsidRPr="006647F8">
        <w:rPr>
          <w:rFonts w:ascii="Times New Roman" w:hAnsi="Times New Roman"/>
          <w:u w:val="single"/>
        </w:rPr>
        <w:t>0 х Најнижа понуђена цена</w:t>
      </w:r>
    </w:p>
    <w:p w:rsidR="007D6DAE" w:rsidRPr="00B84320" w:rsidRDefault="007D6DAE" w:rsidP="007D6DAE">
      <w:pPr>
        <w:pStyle w:val="ListParagraph"/>
        <w:autoSpaceDE w:val="0"/>
        <w:autoSpaceDN w:val="0"/>
        <w:adjustRightInd w:val="0"/>
        <w:rPr>
          <w:rFonts w:ascii="Times New Roman" w:hAnsi="Times New Roman"/>
          <w:lang w:val="sr-Cyrl-CS"/>
        </w:rPr>
      </w:pPr>
      <w:r w:rsidRPr="006647F8">
        <w:rPr>
          <w:rFonts w:ascii="Times New Roman" w:hAnsi="Times New Roman"/>
        </w:rPr>
        <w:t>Цена понуде која се рангира</w:t>
      </w:r>
    </w:p>
    <w:p w:rsidR="007D6DAE" w:rsidRPr="006647F8" w:rsidRDefault="007D6DAE" w:rsidP="007D6DAE">
      <w:pPr>
        <w:pStyle w:val="NoSpacing"/>
        <w:numPr>
          <w:ilvl w:val="0"/>
          <w:numId w:val="32"/>
        </w:numPr>
        <w:jc w:val="both"/>
        <w:rPr>
          <w:rFonts w:ascii="Times New Roman" w:hAnsi="Times New Roman"/>
          <w:b/>
          <w:lang w:val="sr-Cyrl-CS"/>
        </w:rPr>
      </w:pPr>
      <w:r w:rsidRPr="006647F8">
        <w:rPr>
          <w:rFonts w:ascii="Times New Roman" w:hAnsi="Times New Roman"/>
          <w:b/>
          <w:lang w:val="sr-Cyrl-CS"/>
        </w:rPr>
        <w:t>Квалитет</w:t>
      </w:r>
    </w:p>
    <w:p w:rsidR="007D6DAE" w:rsidRPr="006647F8" w:rsidRDefault="007D6DAE" w:rsidP="007D6DAE">
      <w:pPr>
        <w:pStyle w:val="NoSpacing"/>
        <w:jc w:val="both"/>
        <w:rPr>
          <w:rFonts w:ascii="Times New Roman" w:hAnsi="Times New Roman"/>
          <w:lang w:val="sr-Latn-CS"/>
        </w:rPr>
      </w:pPr>
      <w:r w:rsidRPr="006647F8">
        <w:rPr>
          <w:rFonts w:ascii="Times New Roman" w:hAnsi="Times New Roman"/>
          <w:lang w:val="sr-Cyrl-CS"/>
        </w:rPr>
        <w:t>Предмет оцене по овом елемен</w:t>
      </w:r>
      <w:r>
        <w:rPr>
          <w:rFonts w:ascii="Times New Roman" w:hAnsi="Times New Roman"/>
          <w:lang w:val="sr-Cyrl-CS"/>
        </w:rPr>
        <w:t>ту критеријума је референтна листа понуђача</w:t>
      </w:r>
      <w:r w:rsidRPr="006647F8">
        <w:rPr>
          <w:rFonts w:ascii="Times New Roman" w:hAnsi="Times New Roman"/>
          <w:lang w:val="sr-Cyrl-CS"/>
        </w:rPr>
        <w:t xml:space="preserve">. Овај елеменат се бодује према броју </w:t>
      </w:r>
      <w:r>
        <w:rPr>
          <w:rFonts w:ascii="Times New Roman" w:hAnsi="Times New Roman"/>
          <w:lang w:val="sr-Cyrl-CS"/>
        </w:rPr>
        <w:t>оверених потврда о извршеним радовима са референтне листе.</w:t>
      </w:r>
    </w:p>
    <w:p w:rsidR="007D6DAE" w:rsidRPr="006647F8" w:rsidRDefault="007D6DAE" w:rsidP="007D6DAE">
      <w:pPr>
        <w:autoSpaceDE w:val="0"/>
        <w:autoSpaceDN w:val="0"/>
        <w:adjustRightInd w:val="0"/>
        <w:spacing w:before="240" w:after="240" w:line="240" w:lineRule="auto"/>
        <w:jc w:val="both"/>
        <w:rPr>
          <w:rFonts w:ascii="Times New Roman" w:hAnsi="Times New Roman" w:cs="Times New Roman"/>
        </w:rPr>
      </w:pPr>
      <w:proofErr w:type="gramStart"/>
      <w:r w:rsidRPr="006647F8">
        <w:rPr>
          <w:rFonts w:ascii="Times New Roman" w:hAnsi="Times New Roman" w:cs="Times New Roman"/>
        </w:rPr>
        <w:t xml:space="preserve">Максималан број добијених пондера код овог критеријума је </w:t>
      </w:r>
      <w:r>
        <w:rPr>
          <w:rFonts w:ascii="Times New Roman" w:hAnsi="Times New Roman" w:cs="Times New Roman"/>
          <w:lang w:val="sr-Cyrl-CS"/>
        </w:rPr>
        <w:t>2</w:t>
      </w:r>
      <w:r w:rsidRPr="006647F8">
        <w:rPr>
          <w:rFonts w:ascii="Times New Roman" w:hAnsi="Times New Roman" w:cs="Times New Roman"/>
        </w:rPr>
        <w:t>0.</w:t>
      </w:r>
      <w:proofErr w:type="gramEnd"/>
    </w:p>
    <w:p w:rsidR="007D6DAE" w:rsidRPr="006647F8" w:rsidRDefault="007D6DAE" w:rsidP="007D6DAE">
      <w:pPr>
        <w:autoSpaceDE w:val="0"/>
        <w:autoSpaceDN w:val="0"/>
        <w:adjustRightInd w:val="0"/>
        <w:spacing w:before="240" w:after="0" w:line="240" w:lineRule="auto"/>
        <w:jc w:val="both"/>
        <w:rPr>
          <w:rFonts w:ascii="Times New Roman" w:hAnsi="Times New Roman" w:cs="Times New Roman"/>
          <w:lang w:val="sr-Cyrl-CS"/>
        </w:rPr>
      </w:pPr>
      <w:proofErr w:type="gramStart"/>
      <w:r w:rsidRPr="006647F8">
        <w:rPr>
          <w:rFonts w:ascii="Times New Roman" w:hAnsi="Times New Roman" w:cs="Times New Roman"/>
        </w:rPr>
        <w:t xml:space="preserve">Понуда </w:t>
      </w:r>
      <w:r w:rsidRPr="006647F8">
        <w:rPr>
          <w:rFonts w:ascii="Times New Roman" w:hAnsi="Times New Roman" w:cs="Times New Roman"/>
          <w:lang w:val="sr-Cyrl-CS"/>
        </w:rPr>
        <w:t>која</w:t>
      </w:r>
      <w:r w:rsidRPr="006647F8">
        <w:rPr>
          <w:rFonts w:ascii="Times New Roman" w:hAnsi="Times New Roman" w:cs="Times New Roman"/>
        </w:rPr>
        <w:t xml:space="preserve"> буде обухватала највише</w:t>
      </w:r>
      <w:r w:rsidRPr="006647F8">
        <w:rPr>
          <w:rFonts w:ascii="Times New Roman" w:hAnsi="Times New Roman" w:cs="Times New Roman"/>
          <w:lang w:val="sr-Cyrl-CS"/>
        </w:rPr>
        <w:t xml:space="preserve"> релевантних референци</w:t>
      </w:r>
      <w:r w:rsidRPr="006647F8">
        <w:rPr>
          <w:rFonts w:ascii="Times New Roman" w:hAnsi="Times New Roman" w:cs="Times New Roman"/>
        </w:rPr>
        <w:t xml:space="preserve"> добија максимални број пондера.</w:t>
      </w:r>
      <w:proofErr w:type="gramEnd"/>
      <w:r w:rsidRPr="006647F8">
        <w:rPr>
          <w:rFonts w:ascii="Times New Roman" w:hAnsi="Times New Roman" w:cs="Times New Roman"/>
        </w:rPr>
        <w:t xml:space="preserve"> </w:t>
      </w:r>
    </w:p>
    <w:p w:rsidR="007D6DAE" w:rsidRPr="006647F8" w:rsidRDefault="007D6DAE" w:rsidP="007D6DAE">
      <w:pPr>
        <w:autoSpaceDE w:val="0"/>
        <w:autoSpaceDN w:val="0"/>
        <w:adjustRightInd w:val="0"/>
        <w:spacing w:after="0" w:line="240" w:lineRule="auto"/>
        <w:jc w:val="both"/>
        <w:rPr>
          <w:rFonts w:ascii="Times New Roman" w:hAnsi="Times New Roman" w:cs="Times New Roman"/>
        </w:rPr>
      </w:pPr>
      <w:r w:rsidRPr="006647F8">
        <w:rPr>
          <w:rFonts w:ascii="Times New Roman" w:hAnsi="Times New Roman" w:cs="Times New Roman"/>
        </w:rPr>
        <w:t>Свим осталим понудама биће додељен број пондера према следећој формули:</w:t>
      </w:r>
    </w:p>
    <w:p w:rsidR="007D6DAE" w:rsidRPr="006647F8" w:rsidRDefault="007D6DAE" w:rsidP="007D6DAE">
      <w:pPr>
        <w:autoSpaceDE w:val="0"/>
        <w:autoSpaceDN w:val="0"/>
        <w:adjustRightInd w:val="0"/>
        <w:spacing w:after="0" w:line="240" w:lineRule="auto"/>
        <w:jc w:val="both"/>
        <w:rPr>
          <w:rFonts w:ascii="Times New Roman" w:hAnsi="Times New Roman" w:cs="Times New Roman"/>
        </w:rPr>
      </w:pPr>
    </w:p>
    <w:p w:rsidR="007D6DAE" w:rsidRPr="006647F8" w:rsidRDefault="007D6DAE" w:rsidP="007D6DAE">
      <w:pPr>
        <w:tabs>
          <w:tab w:val="left" w:pos="2085"/>
        </w:tabs>
        <w:autoSpaceDE w:val="0"/>
        <w:autoSpaceDN w:val="0"/>
        <w:adjustRightInd w:val="0"/>
        <w:spacing w:after="0"/>
        <w:ind w:left="709" w:hanging="709"/>
        <w:rPr>
          <w:rFonts w:ascii="Times New Roman" w:hAnsi="Times New Roman" w:cs="Times New Roman"/>
          <w:u w:val="single"/>
          <w:lang w:val="sr-Cyrl-CS"/>
        </w:rPr>
      </w:pPr>
      <w:r w:rsidRPr="006647F8">
        <w:rPr>
          <w:rFonts w:ascii="Times New Roman" w:hAnsi="Times New Roman" w:cs="Times New Roman"/>
          <w:u w:val="single"/>
          <w:lang w:val="sr-Cyrl-CS"/>
        </w:rPr>
        <w:t xml:space="preserve">   </w:t>
      </w:r>
      <w:r>
        <w:rPr>
          <w:rFonts w:ascii="Times New Roman" w:hAnsi="Times New Roman" w:cs="Times New Roman"/>
          <w:u w:val="single"/>
          <w:lang w:val="sr-Cyrl-CS"/>
        </w:rPr>
        <w:t>2</w:t>
      </w:r>
      <w:r w:rsidRPr="006647F8">
        <w:rPr>
          <w:rFonts w:ascii="Times New Roman" w:hAnsi="Times New Roman" w:cs="Times New Roman"/>
          <w:u w:val="single"/>
        </w:rPr>
        <w:t>0</w:t>
      </w:r>
      <w:r>
        <w:rPr>
          <w:rFonts w:ascii="Times New Roman" w:hAnsi="Times New Roman" w:cs="Times New Roman"/>
          <w:u w:val="single"/>
        </w:rPr>
        <w:t xml:space="preserve">   </w:t>
      </w:r>
      <w:r w:rsidRPr="006647F8">
        <w:rPr>
          <w:rFonts w:ascii="Times New Roman" w:hAnsi="Times New Roman" w:cs="Times New Roman"/>
          <w:u w:val="single"/>
        </w:rPr>
        <w:t xml:space="preserve">   х  </w:t>
      </w:r>
      <w:r w:rsidRPr="006647F8">
        <w:rPr>
          <w:rFonts w:ascii="Times New Roman" w:hAnsi="Times New Roman" w:cs="Times New Roman"/>
          <w:u w:val="single"/>
          <w:lang w:val="sr-Cyrl-CS"/>
        </w:rPr>
        <w:t xml:space="preserve">      </w:t>
      </w:r>
      <w:r w:rsidRPr="006647F8">
        <w:rPr>
          <w:rFonts w:ascii="Times New Roman" w:hAnsi="Times New Roman" w:cs="Times New Roman"/>
          <w:u w:val="single"/>
        </w:rPr>
        <w:t xml:space="preserve">референтна листа </w:t>
      </w:r>
      <w:r w:rsidRPr="006647F8">
        <w:rPr>
          <w:rFonts w:ascii="Times New Roman" w:hAnsi="Times New Roman" w:cs="Times New Roman"/>
          <w:u w:val="single"/>
          <w:lang w:val="sr-Cyrl-CS"/>
        </w:rPr>
        <w:t>која се рангира</w:t>
      </w:r>
    </w:p>
    <w:p w:rsidR="007D6DAE" w:rsidRPr="005C0F80" w:rsidRDefault="007D6DAE" w:rsidP="007D6DAE">
      <w:pPr>
        <w:tabs>
          <w:tab w:val="left" w:pos="2085"/>
        </w:tabs>
        <w:autoSpaceDE w:val="0"/>
        <w:autoSpaceDN w:val="0"/>
        <w:adjustRightInd w:val="0"/>
        <w:spacing w:after="0"/>
        <w:ind w:left="709" w:hanging="709"/>
        <w:rPr>
          <w:rFonts w:ascii="Times New Roman" w:hAnsi="Times New Roman" w:cs="Times New Roman"/>
          <w:lang w:val="sr-Cyrl-RS"/>
        </w:rPr>
      </w:pPr>
      <w:proofErr w:type="gramStart"/>
      <w:r w:rsidRPr="006647F8">
        <w:rPr>
          <w:rFonts w:ascii="Times New Roman" w:hAnsi="Times New Roman" w:cs="Times New Roman"/>
        </w:rPr>
        <w:t>референтна  листа</w:t>
      </w:r>
      <w:proofErr w:type="gramEnd"/>
      <w:r w:rsidRPr="006647F8">
        <w:rPr>
          <w:rFonts w:ascii="Times New Roman" w:hAnsi="Times New Roman" w:cs="Times New Roman"/>
        </w:rPr>
        <w:t xml:space="preserve"> </w:t>
      </w:r>
      <w:r w:rsidR="005C0F80">
        <w:rPr>
          <w:rFonts w:ascii="Times New Roman" w:hAnsi="Times New Roman" w:cs="Times New Roman"/>
          <w:lang w:val="sr-Cyrl-CS"/>
        </w:rPr>
        <w:t xml:space="preserve">са највећим бројем </w:t>
      </w:r>
      <w:r w:rsidR="005C0F80">
        <w:rPr>
          <w:rFonts w:ascii="Times New Roman" w:hAnsi="Times New Roman" w:cs="Times New Roman"/>
          <w:lang w:val="sr-Cyrl-RS"/>
        </w:rPr>
        <w:t>потврда</w:t>
      </w:r>
    </w:p>
    <w:p w:rsidR="007D6DAE" w:rsidRDefault="007D6DAE" w:rsidP="007D6DAE">
      <w:pPr>
        <w:tabs>
          <w:tab w:val="left" w:pos="2085"/>
        </w:tabs>
        <w:autoSpaceDE w:val="0"/>
        <w:autoSpaceDN w:val="0"/>
        <w:adjustRightInd w:val="0"/>
        <w:spacing w:after="0"/>
        <w:ind w:left="709" w:hanging="709"/>
        <w:rPr>
          <w:rFonts w:ascii="Times New Roman" w:hAnsi="Times New Roman" w:cs="Times New Roman"/>
          <w:lang w:val="sr-Cyrl-CS"/>
        </w:rPr>
      </w:pPr>
    </w:p>
    <w:p w:rsidR="007D6DAE" w:rsidRPr="006647F8" w:rsidRDefault="007D6DAE" w:rsidP="007D6DAE">
      <w:pPr>
        <w:pStyle w:val="NoSpacing"/>
        <w:numPr>
          <w:ilvl w:val="0"/>
          <w:numId w:val="32"/>
        </w:numPr>
        <w:jc w:val="both"/>
        <w:rPr>
          <w:rFonts w:ascii="Times New Roman" w:hAnsi="Times New Roman"/>
          <w:b/>
          <w:lang w:val="sr-Cyrl-CS"/>
        </w:rPr>
      </w:pPr>
      <w:r w:rsidRPr="006647F8">
        <w:rPr>
          <w:rFonts w:ascii="Times New Roman" w:hAnsi="Times New Roman"/>
          <w:b/>
          <w:lang w:val="sr-Cyrl-CS"/>
        </w:rPr>
        <w:t>Рок</w:t>
      </w:r>
      <w:r>
        <w:rPr>
          <w:rFonts w:ascii="Times New Roman" w:hAnsi="Times New Roman"/>
          <w:b/>
          <w:lang w:val="sr-Cyrl-CS"/>
        </w:rPr>
        <w:t xml:space="preserve"> извршења услуге</w:t>
      </w:r>
    </w:p>
    <w:p w:rsidR="007D6DAE" w:rsidRPr="006647F8" w:rsidRDefault="007D6DAE" w:rsidP="007D6DAE">
      <w:pPr>
        <w:pStyle w:val="NoSpacing"/>
        <w:spacing w:line="276" w:lineRule="auto"/>
        <w:rPr>
          <w:rFonts w:ascii="Times New Roman" w:hAnsi="Times New Roman"/>
        </w:rPr>
      </w:pPr>
      <w:proofErr w:type="gramStart"/>
      <w:r>
        <w:rPr>
          <w:rFonts w:ascii="Times New Roman" w:hAnsi="Times New Roman"/>
        </w:rPr>
        <w:t>Рок за израду пр</w:t>
      </w:r>
      <w:r>
        <w:rPr>
          <w:rFonts w:ascii="Times New Roman" w:hAnsi="Times New Roman"/>
          <w:lang w:val="sr-Cyrl-CS"/>
        </w:rPr>
        <w:t xml:space="preserve">ипреме </w:t>
      </w:r>
      <w:r w:rsidRPr="006647F8">
        <w:rPr>
          <w:rFonts w:ascii="Times New Roman" w:hAnsi="Times New Roman"/>
        </w:rPr>
        <w:t>од дана пријема рукописа.</w:t>
      </w:r>
      <w:proofErr w:type="gramEnd"/>
    </w:p>
    <w:p w:rsidR="007D6DAE" w:rsidRPr="006647F8" w:rsidRDefault="007D6DAE" w:rsidP="007D6DAE">
      <w:pPr>
        <w:autoSpaceDE w:val="0"/>
        <w:autoSpaceDN w:val="0"/>
        <w:adjustRightInd w:val="0"/>
        <w:spacing w:after="0"/>
        <w:jc w:val="both"/>
        <w:rPr>
          <w:rFonts w:ascii="Times New Roman" w:hAnsi="Times New Roman"/>
          <w:lang w:val="sr-Cyrl-CS"/>
        </w:rPr>
      </w:pPr>
      <w:proofErr w:type="gramStart"/>
      <w:r w:rsidRPr="006647F8">
        <w:rPr>
          <w:rFonts w:ascii="Times New Roman" w:hAnsi="Times New Roman"/>
        </w:rPr>
        <w:t xml:space="preserve">Максималан број добијених пондера код овог критеријума је </w:t>
      </w:r>
      <w:r w:rsidRPr="006647F8">
        <w:rPr>
          <w:rFonts w:ascii="Times New Roman" w:hAnsi="Times New Roman"/>
          <w:lang w:val="sr-Cyrl-CS"/>
        </w:rPr>
        <w:t>1</w:t>
      </w:r>
      <w:r w:rsidRPr="006647F8">
        <w:rPr>
          <w:rFonts w:ascii="Times New Roman" w:hAnsi="Times New Roman"/>
        </w:rPr>
        <w:t>0.</w:t>
      </w:r>
      <w:proofErr w:type="gramEnd"/>
    </w:p>
    <w:p w:rsidR="007D6DAE" w:rsidRPr="006647F8" w:rsidRDefault="007D6DAE" w:rsidP="007D6DAE">
      <w:pPr>
        <w:autoSpaceDE w:val="0"/>
        <w:autoSpaceDN w:val="0"/>
        <w:adjustRightInd w:val="0"/>
        <w:spacing w:after="0"/>
        <w:jc w:val="both"/>
        <w:rPr>
          <w:rFonts w:ascii="Times New Roman" w:hAnsi="Times New Roman" w:cs="Times New Roman"/>
          <w:lang w:val="sr-Cyrl-CS"/>
        </w:rPr>
      </w:pPr>
      <w:r w:rsidRPr="006647F8">
        <w:rPr>
          <w:rFonts w:ascii="Times New Roman" w:hAnsi="Times New Roman"/>
          <w:lang w:val="sr-Cyrl-CS"/>
        </w:rPr>
        <w:t xml:space="preserve">Понуда у којој буде наведен најкраћи рок </w:t>
      </w:r>
      <w:r w:rsidRPr="006647F8">
        <w:rPr>
          <w:rFonts w:ascii="Times New Roman" w:hAnsi="Times New Roman" w:cs="Times New Roman"/>
        </w:rPr>
        <w:t xml:space="preserve">добија максимални број пондера. </w:t>
      </w:r>
    </w:p>
    <w:p w:rsidR="007D6DAE" w:rsidRPr="006647F8" w:rsidRDefault="007D6DAE" w:rsidP="007D6DAE">
      <w:pPr>
        <w:autoSpaceDE w:val="0"/>
        <w:autoSpaceDN w:val="0"/>
        <w:adjustRightInd w:val="0"/>
        <w:spacing w:after="0"/>
        <w:jc w:val="both"/>
        <w:rPr>
          <w:rFonts w:ascii="Times New Roman" w:hAnsi="Times New Roman" w:cs="Times New Roman"/>
          <w:lang w:val="sr-Cyrl-CS"/>
        </w:rPr>
      </w:pPr>
      <w:r w:rsidRPr="006647F8">
        <w:rPr>
          <w:rFonts w:ascii="Times New Roman" w:hAnsi="Times New Roman" w:cs="Times New Roman"/>
        </w:rPr>
        <w:t>Свим осталим понудама биће додељен број пондера према следећој формули</w:t>
      </w:r>
      <w:r w:rsidRPr="006647F8">
        <w:rPr>
          <w:rFonts w:ascii="Times New Roman" w:hAnsi="Times New Roman" w:cs="Times New Roman"/>
          <w:lang w:val="sr-Cyrl-CS"/>
        </w:rPr>
        <w:t>:</w:t>
      </w:r>
    </w:p>
    <w:p w:rsidR="007D6DAE" w:rsidRPr="006647F8" w:rsidRDefault="007D6DAE" w:rsidP="007D6DAE">
      <w:pPr>
        <w:pStyle w:val="NoSpacing"/>
        <w:jc w:val="both"/>
        <w:rPr>
          <w:rFonts w:ascii="Times New Roman" w:hAnsi="Times New Roman"/>
          <w:lang w:val="sr-Cyrl-CS"/>
        </w:rPr>
      </w:pPr>
    </w:p>
    <w:p w:rsidR="007D6DAE" w:rsidRPr="00B84320" w:rsidRDefault="007D6DAE" w:rsidP="007D6DAE">
      <w:pPr>
        <w:tabs>
          <w:tab w:val="left" w:pos="2085"/>
        </w:tabs>
        <w:autoSpaceDE w:val="0"/>
        <w:autoSpaceDN w:val="0"/>
        <w:adjustRightInd w:val="0"/>
        <w:spacing w:after="0"/>
        <w:ind w:left="709" w:hanging="709"/>
        <w:rPr>
          <w:rFonts w:ascii="Times New Roman" w:hAnsi="Times New Roman" w:cs="Times New Roman"/>
          <w:u w:val="single"/>
          <w:lang w:val="sr-Cyrl-CS"/>
        </w:rPr>
      </w:pPr>
      <w:r w:rsidRPr="006647F8">
        <w:rPr>
          <w:rFonts w:ascii="Times New Roman" w:hAnsi="Times New Roman" w:cs="Times New Roman"/>
          <w:u w:val="single"/>
          <w:lang w:val="sr-Cyrl-CS"/>
        </w:rPr>
        <w:t xml:space="preserve">   </w:t>
      </w:r>
      <w:r>
        <w:rPr>
          <w:rFonts w:ascii="Times New Roman" w:hAnsi="Times New Roman" w:cs="Times New Roman"/>
          <w:u w:val="single"/>
          <w:lang w:val="sr-Cyrl-CS"/>
        </w:rPr>
        <w:t>1</w:t>
      </w:r>
      <w:r w:rsidRPr="006647F8">
        <w:rPr>
          <w:rFonts w:ascii="Times New Roman" w:hAnsi="Times New Roman" w:cs="Times New Roman"/>
          <w:u w:val="single"/>
        </w:rPr>
        <w:t xml:space="preserve">0  х   </w:t>
      </w:r>
      <w:r w:rsidRPr="006647F8">
        <w:rPr>
          <w:rFonts w:ascii="Times New Roman" w:hAnsi="Times New Roman" w:cs="Times New Roman"/>
          <w:u w:val="single"/>
          <w:lang w:val="sr-Cyrl-CS"/>
        </w:rPr>
        <w:t>најкраћи понуђени рок</w:t>
      </w:r>
      <w:r w:rsidRPr="006647F8">
        <w:rPr>
          <w:rFonts w:ascii="Times New Roman" w:hAnsi="Times New Roman" w:cs="Times New Roman"/>
          <w:u w:val="single"/>
        </w:rPr>
        <w:t>_____</w:t>
      </w:r>
    </w:p>
    <w:p w:rsidR="007D6DAE" w:rsidRDefault="007D6DAE" w:rsidP="007D6DAE">
      <w:pPr>
        <w:tabs>
          <w:tab w:val="left" w:pos="2085"/>
        </w:tabs>
        <w:autoSpaceDE w:val="0"/>
        <w:autoSpaceDN w:val="0"/>
        <w:adjustRightInd w:val="0"/>
        <w:spacing w:after="0"/>
        <w:ind w:left="709" w:hanging="709"/>
        <w:rPr>
          <w:rFonts w:ascii="Times New Roman" w:hAnsi="Times New Roman" w:cs="Times New Roman"/>
          <w:lang w:val="sr-Cyrl-CS"/>
        </w:rPr>
      </w:pPr>
      <w:r w:rsidRPr="006647F8">
        <w:rPr>
          <w:rFonts w:ascii="Times New Roman" w:hAnsi="Times New Roman" w:cs="Times New Roman"/>
          <w:lang w:val="sr-Cyrl-CS"/>
        </w:rPr>
        <w:t>рок наведен у понуди која се рангира</w:t>
      </w:r>
    </w:p>
    <w:p w:rsidR="007D6DAE" w:rsidRDefault="007D6DAE" w:rsidP="007D6DAE">
      <w:pPr>
        <w:autoSpaceDE w:val="0"/>
        <w:autoSpaceDN w:val="0"/>
        <w:adjustRightInd w:val="0"/>
        <w:spacing w:after="0" w:line="240" w:lineRule="auto"/>
        <w:jc w:val="both"/>
        <w:rPr>
          <w:rFonts w:ascii="Times New Roman" w:hAnsi="Times New Roman"/>
          <w:b/>
          <w:bCs/>
          <w:lang w:val="sr-Cyrl-CS"/>
        </w:rPr>
      </w:pPr>
    </w:p>
    <w:p w:rsidR="007D6DAE" w:rsidRPr="006A50CA" w:rsidRDefault="007D6DAE" w:rsidP="007D6DAE">
      <w:pPr>
        <w:autoSpaceDE w:val="0"/>
        <w:autoSpaceDN w:val="0"/>
        <w:adjustRightInd w:val="0"/>
        <w:spacing w:after="0" w:line="240" w:lineRule="auto"/>
        <w:jc w:val="both"/>
        <w:rPr>
          <w:rFonts w:ascii="Times New Roman" w:hAnsi="Times New Roman"/>
          <w:b/>
          <w:bCs/>
          <w:lang w:val="sr-Cyrl-CS"/>
        </w:rPr>
      </w:pPr>
    </w:p>
    <w:p w:rsidR="007D6DAE" w:rsidRPr="006647F8" w:rsidRDefault="007D6DAE" w:rsidP="007D6DAE">
      <w:pPr>
        <w:autoSpaceDE w:val="0"/>
        <w:autoSpaceDN w:val="0"/>
        <w:adjustRightInd w:val="0"/>
        <w:spacing w:after="0" w:line="240" w:lineRule="auto"/>
        <w:jc w:val="both"/>
        <w:rPr>
          <w:rFonts w:ascii="Times New Roman" w:hAnsi="Times New Roman"/>
          <w:b/>
          <w:bCs/>
          <w:lang w:val="sr-Cyrl-CS"/>
        </w:rPr>
      </w:pPr>
      <w:r w:rsidRPr="006647F8">
        <w:rPr>
          <w:rFonts w:ascii="Times New Roman" w:hAnsi="Times New Roman"/>
          <w:b/>
          <w:bCs/>
          <w:lang w:val="sr-Cyrl-CS"/>
        </w:rPr>
        <w:t>9.20. Об</w:t>
      </w:r>
      <w:r w:rsidRPr="006647F8">
        <w:rPr>
          <w:rFonts w:ascii="Times New Roman" w:hAnsi="Times New Roman"/>
          <w:b/>
          <w:bCs/>
        </w:rPr>
        <w:t>a</w:t>
      </w:r>
      <w:r w:rsidRPr="006647F8">
        <w:rPr>
          <w:rFonts w:ascii="Times New Roman" w:hAnsi="Times New Roman"/>
          <w:b/>
          <w:bCs/>
          <w:lang w:val="sr-Cyrl-CS"/>
        </w:rPr>
        <w:t>в</w:t>
      </w:r>
      <w:r w:rsidRPr="006647F8">
        <w:rPr>
          <w:rFonts w:ascii="Times New Roman" w:hAnsi="Times New Roman"/>
          <w:b/>
          <w:bCs/>
        </w:rPr>
        <w:t>e</w:t>
      </w:r>
      <w:r w:rsidRPr="006647F8">
        <w:rPr>
          <w:rFonts w:ascii="Times New Roman" w:hAnsi="Times New Roman"/>
          <w:b/>
          <w:bCs/>
          <w:lang w:val="sr-Cyrl-CS"/>
        </w:rPr>
        <w:t>шт</w:t>
      </w:r>
      <w:r w:rsidRPr="006647F8">
        <w:rPr>
          <w:rFonts w:ascii="Times New Roman" w:hAnsi="Times New Roman"/>
          <w:b/>
          <w:bCs/>
        </w:rPr>
        <w:t>e</w:t>
      </w:r>
      <w:r w:rsidRPr="006647F8">
        <w:rPr>
          <w:rFonts w:ascii="Times New Roman" w:hAnsi="Times New Roman"/>
          <w:b/>
          <w:bCs/>
          <w:lang w:val="sr-Cyrl-CS"/>
        </w:rPr>
        <w:t>њ</w:t>
      </w:r>
      <w:r w:rsidRPr="006647F8">
        <w:rPr>
          <w:rFonts w:ascii="Times New Roman" w:hAnsi="Times New Roman"/>
          <w:b/>
          <w:bCs/>
        </w:rPr>
        <w:t>e</w:t>
      </w:r>
      <w:r w:rsidRPr="006647F8">
        <w:rPr>
          <w:rFonts w:ascii="Times New Roman" w:hAnsi="Times New Roman"/>
          <w:b/>
          <w:bCs/>
          <w:lang w:val="sr-Cyrl-CS"/>
        </w:rPr>
        <w:t xml:space="preserve"> д</w:t>
      </w:r>
      <w:r w:rsidRPr="006647F8">
        <w:rPr>
          <w:rFonts w:ascii="Times New Roman" w:hAnsi="Times New Roman"/>
          <w:b/>
          <w:bCs/>
        </w:rPr>
        <w:t>a</w:t>
      </w:r>
      <w:r w:rsidRPr="006647F8">
        <w:rPr>
          <w:rFonts w:ascii="Times New Roman" w:hAnsi="Times New Roman"/>
          <w:b/>
          <w:bCs/>
          <w:lang w:val="sr-Cyrl-CS"/>
        </w:rPr>
        <w:t xml:space="preserve"> н</w:t>
      </w:r>
      <w:r w:rsidRPr="006647F8">
        <w:rPr>
          <w:rFonts w:ascii="Times New Roman" w:hAnsi="Times New Roman"/>
          <w:b/>
          <w:bCs/>
        </w:rPr>
        <w:t>a</w:t>
      </w:r>
      <w:r w:rsidRPr="006647F8">
        <w:rPr>
          <w:rFonts w:ascii="Times New Roman" w:hAnsi="Times New Roman"/>
          <w:b/>
          <w:bCs/>
          <w:lang w:val="sr-Cyrl-CS"/>
        </w:rPr>
        <w:t>кн</w:t>
      </w:r>
      <w:r w:rsidRPr="006647F8">
        <w:rPr>
          <w:rFonts w:ascii="Times New Roman" w:hAnsi="Times New Roman"/>
          <w:b/>
          <w:bCs/>
        </w:rPr>
        <w:t>a</w:t>
      </w:r>
      <w:r w:rsidRPr="006647F8">
        <w:rPr>
          <w:rFonts w:ascii="Times New Roman" w:hAnsi="Times New Roman"/>
          <w:b/>
          <w:bCs/>
          <w:lang w:val="sr-Cyrl-CS"/>
        </w:rPr>
        <w:t>ду з</w:t>
      </w:r>
      <w:r w:rsidRPr="006647F8">
        <w:rPr>
          <w:rFonts w:ascii="Times New Roman" w:hAnsi="Times New Roman"/>
          <w:b/>
          <w:bCs/>
        </w:rPr>
        <w:t>a</w:t>
      </w:r>
      <w:r w:rsidRPr="006647F8">
        <w:rPr>
          <w:rFonts w:ascii="Times New Roman" w:hAnsi="Times New Roman"/>
          <w:b/>
          <w:bCs/>
          <w:lang w:val="sr-Cyrl-CS"/>
        </w:rPr>
        <w:t xml:space="preserve"> к</w:t>
      </w:r>
      <w:r w:rsidRPr="006647F8">
        <w:rPr>
          <w:rFonts w:ascii="Times New Roman" w:hAnsi="Times New Roman"/>
          <w:b/>
          <w:bCs/>
        </w:rPr>
        <w:t>o</w:t>
      </w:r>
      <w:r w:rsidRPr="006647F8">
        <w:rPr>
          <w:rFonts w:ascii="Times New Roman" w:hAnsi="Times New Roman"/>
          <w:b/>
          <w:bCs/>
          <w:lang w:val="sr-Cyrl-CS"/>
        </w:rPr>
        <w:t>ришћ</w:t>
      </w:r>
      <w:r w:rsidRPr="006647F8">
        <w:rPr>
          <w:rFonts w:ascii="Times New Roman" w:hAnsi="Times New Roman"/>
          <w:b/>
          <w:bCs/>
        </w:rPr>
        <w:t>e</w:t>
      </w:r>
      <w:r w:rsidRPr="006647F8">
        <w:rPr>
          <w:rFonts w:ascii="Times New Roman" w:hAnsi="Times New Roman"/>
          <w:b/>
          <w:bCs/>
          <w:lang w:val="sr-Cyrl-CS"/>
        </w:rPr>
        <w:t>њ</w:t>
      </w:r>
      <w:r w:rsidRPr="006647F8">
        <w:rPr>
          <w:rFonts w:ascii="Times New Roman" w:hAnsi="Times New Roman"/>
          <w:b/>
          <w:bCs/>
        </w:rPr>
        <w:t>e</w:t>
      </w:r>
      <w:r w:rsidRPr="006647F8">
        <w:rPr>
          <w:rFonts w:ascii="Times New Roman" w:hAnsi="Times New Roman"/>
          <w:b/>
          <w:bCs/>
          <w:lang w:val="sr-Cyrl-CS"/>
        </w:rPr>
        <w:t xml:space="preserve"> п</w:t>
      </w:r>
      <w:r w:rsidRPr="006647F8">
        <w:rPr>
          <w:rFonts w:ascii="Times New Roman" w:hAnsi="Times New Roman"/>
          <w:b/>
          <w:bCs/>
        </w:rPr>
        <w:t>a</w:t>
      </w:r>
      <w:r w:rsidRPr="006647F8">
        <w:rPr>
          <w:rFonts w:ascii="Times New Roman" w:hAnsi="Times New Roman"/>
          <w:b/>
          <w:bCs/>
          <w:lang w:val="sr-Cyrl-CS"/>
        </w:rPr>
        <w:t>т</w:t>
      </w:r>
      <w:r w:rsidRPr="006647F8">
        <w:rPr>
          <w:rFonts w:ascii="Times New Roman" w:hAnsi="Times New Roman"/>
          <w:b/>
          <w:bCs/>
        </w:rPr>
        <w:t>e</w:t>
      </w:r>
      <w:r w:rsidRPr="006647F8">
        <w:rPr>
          <w:rFonts w:ascii="Times New Roman" w:hAnsi="Times New Roman"/>
          <w:b/>
          <w:bCs/>
          <w:lang w:val="sr-Cyrl-CS"/>
        </w:rPr>
        <w:t>н</w:t>
      </w:r>
      <w:r w:rsidRPr="006647F8">
        <w:rPr>
          <w:rFonts w:ascii="Times New Roman" w:hAnsi="Times New Roman"/>
          <w:b/>
          <w:bCs/>
        </w:rPr>
        <w:t>a</w:t>
      </w:r>
      <w:r w:rsidRPr="006647F8">
        <w:rPr>
          <w:rFonts w:ascii="Times New Roman" w:hAnsi="Times New Roman"/>
          <w:b/>
          <w:bCs/>
          <w:lang w:val="sr-Cyrl-CS"/>
        </w:rPr>
        <w:t>т</w:t>
      </w:r>
      <w:r w:rsidRPr="006647F8">
        <w:rPr>
          <w:rFonts w:ascii="Times New Roman" w:hAnsi="Times New Roman"/>
          <w:b/>
          <w:bCs/>
        </w:rPr>
        <w:t>a</w:t>
      </w:r>
      <w:r w:rsidRPr="006647F8">
        <w:rPr>
          <w:rFonts w:ascii="Times New Roman" w:hAnsi="Times New Roman"/>
          <w:b/>
          <w:bCs/>
          <w:lang w:val="sr-Cyrl-CS"/>
        </w:rPr>
        <w:t>, к</w:t>
      </w:r>
      <w:r w:rsidRPr="006647F8">
        <w:rPr>
          <w:rFonts w:ascii="Times New Roman" w:hAnsi="Times New Roman"/>
          <w:b/>
          <w:bCs/>
        </w:rPr>
        <w:t>ao</w:t>
      </w:r>
      <w:r w:rsidRPr="006647F8">
        <w:rPr>
          <w:rFonts w:ascii="Times New Roman" w:hAnsi="Times New Roman"/>
          <w:b/>
          <w:bCs/>
          <w:lang w:val="sr-Cyrl-CS"/>
        </w:rPr>
        <w:t xml:space="preserve"> и </w:t>
      </w:r>
      <w:r w:rsidRPr="006647F8">
        <w:rPr>
          <w:rFonts w:ascii="Times New Roman" w:hAnsi="Times New Roman"/>
          <w:b/>
          <w:bCs/>
        </w:rPr>
        <w:t>o</w:t>
      </w:r>
      <w:r w:rsidRPr="006647F8">
        <w:rPr>
          <w:rFonts w:ascii="Times New Roman" w:hAnsi="Times New Roman"/>
          <w:b/>
          <w:bCs/>
          <w:lang w:val="sr-Cyrl-CS"/>
        </w:rPr>
        <w:t>дг</w:t>
      </w:r>
      <w:r w:rsidRPr="006647F8">
        <w:rPr>
          <w:rFonts w:ascii="Times New Roman" w:hAnsi="Times New Roman"/>
          <w:b/>
          <w:bCs/>
        </w:rPr>
        <w:t>o</w:t>
      </w:r>
      <w:r w:rsidRPr="006647F8">
        <w:rPr>
          <w:rFonts w:ascii="Times New Roman" w:hAnsi="Times New Roman"/>
          <w:b/>
          <w:bCs/>
          <w:lang w:val="sr-Cyrl-CS"/>
        </w:rPr>
        <w:t>в</w:t>
      </w:r>
      <w:r w:rsidRPr="006647F8">
        <w:rPr>
          <w:rFonts w:ascii="Times New Roman" w:hAnsi="Times New Roman"/>
          <w:b/>
          <w:bCs/>
        </w:rPr>
        <w:t>o</w:t>
      </w:r>
      <w:r w:rsidRPr="006647F8">
        <w:rPr>
          <w:rFonts w:ascii="Times New Roman" w:hAnsi="Times New Roman"/>
          <w:b/>
          <w:bCs/>
          <w:lang w:val="sr-Cyrl-CS"/>
        </w:rPr>
        <w:t>рн</w:t>
      </w:r>
      <w:r w:rsidRPr="006647F8">
        <w:rPr>
          <w:rFonts w:ascii="Times New Roman" w:hAnsi="Times New Roman"/>
          <w:b/>
          <w:bCs/>
        </w:rPr>
        <w:t>o</w:t>
      </w:r>
      <w:r w:rsidRPr="006647F8">
        <w:rPr>
          <w:rFonts w:ascii="Times New Roman" w:hAnsi="Times New Roman"/>
          <w:b/>
          <w:bCs/>
          <w:lang w:val="sr-Cyrl-CS"/>
        </w:rPr>
        <w:t>ст з</w:t>
      </w:r>
      <w:r w:rsidRPr="006647F8">
        <w:rPr>
          <w:rFonts w:ascii="Times New Roman" w:hAnsi="Times New Roman"/>
          <w:b/>
          <w:bCs/>
        </w:rPr>
        <w:t>a</w:t>
      </w:r>
      <w:r w:rsidRPr="006647F8">
        <w:rPr>
          <w:rFonts w:ascii="Times New Roman" w:hAnsi="Times New Roman"/>
          <w:b/>
          <w:bCs/>
          <w:lang w:val="sr-Cyrl-CS"/>
        </w:rPr>
        <w:t xml:space="preserve"> п</w:t>
      </w:r>
      <w:r w:rsidRPr="006647F8">
        <w:rPr>
          <w:rFonts w:ascii="Times New Roman" w:hAnsi="Times New Roman"/>
          <w:b/>
          <w:bCs/>
        </w:rPr>
        <w:t>o</w:t>
      </w:r>
      <w:r w:rsidRPr="006647F8">
        <w:rPr>
          <w:rFonts w:ascii="Times New Roman" w:hAnsi="Times New Roman"/>
          <w:b/>
          <w:bCs/>
          <w:lang w:val="sr-Cyrl-CS"/>
        </w:rPr>
        <w:t>вр</w:t>
      </w:r>
      <w:r w:rsidRPr="006647F8">
        <w:rPr>
          <w:rFonts w:ascii="Times New Roman" w:hAnsi="Times New Roman"/>
          <w:b/>
          <w:bCs/>
        </w:rPr>
        <w:t>e</w:t>
      </w:r>
      <w:r w:rsidRPr="006647F8">
        <w:rPr>
          <w:rFonts w:ascii="Times New Roman" w:hAnsi="Times New Roman"/>
          <w:b/>
          <w:bCs/>
          <w:lang w:val="sr-Cyrl-CS"/>
        </w:rPr>
        <w:t>ду з</w:t>
      </w:r>
      <w:r w:rsidRPr="006647F8">
        <w:rPr>
          <w:rFonts w:ascii="Times New Roman" w:hAnsi="Times New Roman"/>
          <w:b/>
          <w:bCs/>
        </w:rPr>
        <w:t>a</w:t>
      </w:r>
      <w:r w:rsidRPr="006647F8">
        <w:rPr>
          <w:rFonts w:ascii="Times New Roman" w:hAnsi="Times New Roman"/>
          <w:b/>
          <w:bCs/>
          <w:lang w:val="sr-Cyrl-CS"/>
        </w:rPr>
        <w:t>штић</w:t>
      </w:r>
      <w:r w:rsidRPr="006647F8">
        <w:rPr>
          <w:rFonts w:ascii="Times New Roman" w:hAnsi="Times New Roman"/>
          <w:b/>
          <w:bCs/>
        </w:rPr>
        <w:t>e</w:t>
      </w:r>
      <w:r w:rsidRPr="006647F8">
        <w:rPr>
          <w:rFonts w:ascii="Times New Roman" w:hAnsi="Times New Roman"/>
          <w:b/>
          <w:bCs/>
          <w:lang w:val="sr-Cyrl-CS"/>
        </w:rPr>
        <w:t>них пр</w:t>
      </w:r>
      <w:r w:rsidRPr="006647F8">
        <w:rPr>
          <w:rFonts w:ascii="Times New Roman" w:hAnsi="Times New Roman"/>
          <w:b/>
          <w:bCs/>
        </w:rPr>
        <w:t>a</w:t>
      </w:r>
      <w:r w:rsidRPr="006647F8">
        <w:rPr>
          <w:rFonts w:ascii="Times New Roman" w:hAnsi="Times New Roman"/>
          <w:b/>
          <w:bCs/>
          <w:lang w:val="sr-Cyrl-CS"/>
        </w:rPr>
        <w:t>в</w:t>
      </w:r>
      <w:r w:rsidRPr="006647F8">
        <w:rPr>
          <w:rFonts w:ascii="Times New Roman" w:hAnsi="Times New Roman"/>
          <w:b/>
          <w:bCs/>
        </w:rPr>
        <w:t>a</w:t>
      </w:r>
      <w:r w:rsidRPr="006647F8">
        <w:rPr>
          <w:rFonts w:ascii="Times New Roman" w:hAnsi="Times New Roman"/>
          <w:b/>
          <w:bCs/>
          <w:lang w:val="sr-Cyrl-CS"/>
        </w:rPr>
        <w:t xml:space="preserve"> инт</w:t>
      </w:r>
      <w:r w:rsidRPr="006647F8">
        <w:rPr>
          <w:rFonts w:ascii="Times New Roman" w:hAnsi="Times New Roman"/>
          <w:b/>
          <w:bCs/>
        </w:rPr>
        <w:t>e</w:t>
      </w:r>
      <w:r w:rsidRPr="006647F8">
        <w:rPr>
          <w:rFonts w:ascii="Times New Roman" w:hAnsi="Times New Roman"/>
          <w:b/>
          <w:bCs/>
          <w:lang w:val="sr-Cyrl-CS"/>
        </w:rPr>
        <w:t>л</w:t>
      </w:r>
      <w:r w:rsidRPr="006647F8">
        <w:rPr>
          <w:rFonts w:ascii="Times New Roman" w:hAnsi="Times New Roman"/>
          <w:b/>
          <w:bCs/>
        </w:rPr>
        <w:t>e</w:t>
      </w:r>
      <w:r w:rsidRPr="006647F8">
        <w:rPr>
          <w:rFonts w:ascii="Times New Roman" w:hAnsi="Times New Roman"/>
          <w:b/>
          <w:bCs/>
          <w:lang w:val="sr-Cyrl-CS"/>
        </w:rPr>
        <w:t>кту</w:t>
      </w:r>
      <w:r w:rsidRPr="006647F8">
        <w:rPr>
          <w:rFonts w:ascii="Times New Roman" w:hAnsi="Times New Roman"/>
          <w:b/>
          <w:bCs/>
        </w:rPr>
        <w:t>a</w:t>
      </w:r>
      <w:r w:rsidRPr="006647F8">
        <w:rPr>
          <w:rFonts w:ascii="Times New Roman" w:hAnsi="Times New Roman"/>
          <w:b/>
          <w:bCs/>
          <w:lang w:val="sr-Cyrl-CS"/>
        </w:rPr>
        <w:t>лн</w:t>
      </w:r>
      <w:r w:rsidRPr="006647F8">
        <w:rPr>
          <w:rFonts w:ascii="Times New Roman" w:hAnsi="Times New Roman"/>
          <w:b/>
          <w:bCs/>
        </w:rPr>
        <w:t>e</w:t>
      </w:r>
      <w:r w:rsidRPr="006647F8">
        <w:rPr>
          <w:rFonts w:ascii="Times New Roman" w:hAnsi="Times New Roman"/>
          <w:b/>
          <w:bCs/>
          <w:lang w:val="sr-Cyrl-CS"/>
        </w:rPr>
        <w:t xml:space="preserve"> св</w:t>
      </w:r>
      <w:r w:rsidRPr="006647F8">
        <w:rPr>
          <w:rFonts w:ascii="Times New Roman" w:hAnsi="Times New Roman"/>
          <w:b/>
          <w:bCs/>
        </w:rPr>
        <w:t>oj</w:t>
      </w:r>
      <w:r w:rsidRPr="006647F8">
        <w:rPr>
          <w:rFonts w:ascii="Times New Roman" w:hAnsi="Times New Roman"/>
          <w:b/>
          <w:bCs/>
          <w:lang w:val="sr-Cyrl-CS"/>
        </w:rPr>
        <w:t>ин</w:t>
      </w:r>
      <w:r w:rsidRPr="006647F8">
        <w:rPr>
          <w:rFonts w:ascii="Times New Roman" w:hAnsi="Times New Roman"/>
          <w:b/>
          <w:bCs/>
        </w:rPr>
        <w:t>e</w:t>
      </w:r>
      <w:r w:rsidRPr="006647F8">
        <w:rPr>
          <w:rFonts w:ascii="Times New Roman" w:hAnsi="Times New Roman"/>
          <w:b/>
          <w:bCs/>
          <w:lang w:val="sr-Cyrl-CS"/>
        </w:rPr>
        <w:t xml:space="preserve"> тр</w:t>
      </w:r>
      <w:r w:rsidRPr="006647F8">
        <w:rPr>
          <w:rFonts w:ascii="Times New Roman" w:hAnsi="Times New Roman"/>
          <w:b/>
          <w:bCs/>
        </w:rPr>
        <w:t>e</w:t>
      </w:r>
      <w:r w:rsidRPr="006647F8">
        <w:rPr>
          <w:rFonts w:ascii="Times New Roman" w:hAnsi="Times New Roman"/>
          <w:b/>
          <w:bCs/>
          <w:lang w:val="sr-Cyrl-CS"/>
        </w:rPr>
        <w:t>ћих лиц</w:t>
      </w:r>
      <w:r w:rsidRPr="006647F8">
        <w:rPr>
          <w:rFonts w:ascii="Times New Roman" w:hAnsi="Times New Roman"/>
          <w:b/>
          <w:bCs/>
        </w:rPr>
        <w:t>a</w:t>
      </w:r>
      <w:r w:rsidRPr="006647F8">
        <w:rPr>
          <w:rFonts w:ascii="Times New Roman" w:hAnsi="Times New Roman"/>
          <w:b/>
          <w:bCs/>
          <w:lang w:val="sr-Cyrl-CS"/>
        </w:rPr>
        <w:t xml:space="preserve"> сн</w:t>
      </w:r>
      <w:r w:rsidRPr="006647F8">
        <w:rPr>
          <w:rFonts w:ascii="Times New Roman" w:hAnsi="Times New Roman"/>
          <w:b/>
          <w:bCs/>
        </w:rPr>
        <w:t>o</w:t>
      </w:r>
      <w:r w:rsidRPr="006647F8">
        <w:rPr>
          <w:rFonts w:ascii="Times New Roman" w:hAnsi="Times New Roman"/>
          <w:b/>
          <w:bCs/>
          <w:lang w:val="sr-Cyrl-CS"/>
        </w:rPr>
        <w:t>си п</w:t>
      </w:r>
      <w:r w:rsidRPr="006647F8">
        <w:rPr>
          <w:rFonts w:ascii="Times New Roman" w:hAnsi="Times New Roman"/>
          <w:b/>
          <w:bCs/>
        </w:rPr>
        <w:t>o</w:t>
      </w:r>
      <w:r w:rsidRPr="006647F8">
        <w:rPr>
          <w:rFonts w:ascii="Times New Roman" w:hAnsi="Times New Roman"/>
          <w:b/>
          <w:bCs/>
          <w:lang w:val="sr-Cyrl-CS"/>
        </w:rPr>
        <w:t>нуђ</w:t>
      </w:r>
      <w:r w:rsidRPr="006647F8">
        <w:rPr>
          <w:rFonts w:ascii="Times New Roman" w:hAnsi="Times New Roman"/>
          <w:b/>
          <w:bCs/>
        </w:rPr>
        <w:t>a</w:t>
      </w:r>
      <w:r w:rsidRPr="006647F8">
        <w:rPr>
          <w:rFonts w:ascii="Times New Roman" w:hAnsi="Times New Roman"/>
          <w:b/>
          <w:bCs/>
          <w:lang w:val="sr-Cyrl-CS"/>
        </w:rPr>
        <w:t>ч:</w:t>
      </w:r>
    </w:p>
    <w:p w:rsidR="007D6DAE" w:rsidRDefault="007D6DAE" w:rsidP="007D6DAE">
      <w:pPr>
        <w:widowControl w:val="0"/>
        <w:autoSpaceDE w:val="0"/>
        <w:autoSpaceDN w:val="0"/>
        <w:adjustRightInd w:val="0"/>
        <w:spacing w:after="0" w:line="240" w:lineRule="auto"/>
        <w:ind w:right="112" w:firstLine="720"/>
        <w:jc w:val="both"/>
        <w:rPr>
          <w:rFonts w:ascii="Times New Roman" w:hAnsi="Times New Roman"/>
          <w:lang w:val="sr-Cyrl-CS"/>
        </w:rPr>
      </w:pPr>
      <w:r w:rsidRPr="006647F8">
        <w:rPr>
          <w:rFonts w:ascii="Times New Roman" w:hAnsi="Times New Roman"/>
          <w:lang w:val="sr-Cyrl-CS"/>
        </w:rPr>
        <w:t>Н</w:t>
      </w:r>
      <w:r w:rsidRPr="006647F8">
        <w:rPr>
          <w:rFonts w:ascii="Times New Roman" w:hAnsi="Times New Roman"/>
          <w:spacing w:val="-1"/>
          <w:lang w:val="sr-Cyrl-CS"/>
        </w:rPr>
        <w:t>а</w:t>
      </w:r>
      <w:r w:rsidRPr="006647F8">
        <w:rPr>
          <w:rFonts w:ascii="Times New Roman" w:hAnsi="Times New Roman"/>
          <w:spacing w:val="1"/>
          <w:lang w:val="sr-Cyrl-CS"/>
        </w:rPr>
        <w:t>кн</w:t>
      </w:r>
      <w:r w:rsidRPr="006647F8">
        <w:rPr>
          <w:rFonts w:ascii="Times New Roman" w:hAnsi="Times New Roman"/>
          <w:spacing w:val="-1"/>
          <w:lang w:val="sr-Cyrl-CS"/>
        </w:rPr>
        <w:t>а</w:t>
      </w:r>
      <w:r w:rsidRPr="006647F8">
        <w:rPr>
          <w:rFonts w:ascii="Times New Roman" w:hAnsi="Times New Roman"/>
          <w:spacing w:val="3"/>
          <w:lang w:val="sr-Cyrl-CS"/>
        </w:rPr>
        <w:t>д</w:t>
      </w:r>
      <w:r w:rsidRPr="006647F8">
        <w:rPr>
          <w:rFonts w:ascii="Times New Roman" w:hAnsi="Times New Roman"/>
          <w:lang w:val="sr-Cyrl-CS"/>
        </w:rPr>
        <w:t>у</w:t>
      </w:r>
      <w:r w:rsidRPr="006647F8">
        <w:rPr>
          <w:rFonts w:ascii="Times New Roman" w:hAnsi="Times New Roman"/>
          <w:spacing w:val="53"/>
          <w:lang w:val="sr-Cyrl-CS"/>
        </w:rPr>
        <w:t xml:space="preserve"> </w:t>
      </w:r>
      <w:r w:rsidRPr="006647F8">
        <w:rPr>
          <w:rFonts w:ascii="Times New Roman" w:hAnsi="Times New Roman"/>
          <w:spacing w:val="1"/>
          <w:lang w:val="sr-Cyrl-CS"/>
        </w:rPr>
        <w:t>з</w:t>
      </w:r>
      <w:r w:rsidRPr="006647F8">
        <w:rPr>
          <w:rFonts w:ascii="Times New Roman" w:hAnsi="Times New Roman"/>
          <w:lang w:val="sr-Cyrl-CS"/>
        </w:rPr>
        <w:t xml:space="preserve">а </w:t>
      </w:r>
      <w:r w:rsidRPr="006647F8">
        <w:rPr>
          <w:rFonts w:ascii="Times New Roman" w:hAnsi="Times New Roman"/>
          <w:spacing w:val="1"/>
          <w:lang w:val="sr-Cyrl-CS"/>
        </w:rPr>
        <w:t>к</w:t>
      </w:r>
      <w:r w:rsidRPr="006647F8">
        <w:rPr>
          <w:rFonts w:ascii="Times New Roman" w:hAnsi="Times New Roman"/>
          <w:lang w:val="sr-Cyrl-CS"/>
        </w:rPr>
        <w:t>ор</w:t>
      </w:r>
      <w:r w:rsidRPr="006647F8">
        <w:rPr>
          <w:rFonts w:ascii="Times New Roman" w:hAnsi="Times New Roman"/>
          <w:spacing w:val="1"/>
          <w:lang w:val="sr-Cyrl-CS"/>
        </w:rPr>
        <w:t>и</w:t>
      </w:r>
      <w:r w:rsidRPr="006647F8">
        <w:rPr>
          <w:rFonts w:ascii="Times New Roman" w:hAnsi="Times New Roman"/>
          <w:lang w:val="sr-Cyrl-CS"/>
        </w:rPr>
        <w:t>шћ</w:t>
      </w:r>
      <w:r w:rsidRPr="006647F8">
        <w:rPr>
          <w:rFonts w:ascii="Times New Roman" w:hAnsi="Times New Roman"/>
          <w:spacing w:val="-1"/>
          <w:lang w:val="sr-Cyrl-CS"/>
        </w:rPr>
        <w:t>ењ</w:t>
      </w:r>
      <w:r w:rsidRPr="006647F8">
        <w:rPr>
          <w:rFonts w:ascii="Times New Roman" w:hAnsi="Times New Roman"/>
          <w:lang w:val="sr-Cyrl-CS"/>
        </w:rPr>
        <w:t>е</w:t>
      </w:r>
      <w:r w:rsidRPr="006647F8">
        <w:rPr>
          <w:rFonts w:ascii="Times New Roman" w:hAnsi="Times New Roman"/>
          <w:spacing w:val="53"/>
          <w:lang w:val="sr-Cyrl-CS"/>
        </w:rPr>
        <w:t xml:space="preserve"> </w:t>
      </w:r>
      <w:r w:rsidRPr="006647F8">
        <w:rPr>
          <w:rFonts w:ascii="Times New Roman" w:hAnsi="Times New Roman"/>
          <w:spacing w:val="1"/>
          <w:lang w:val="sr-Cyrl-CS"/>
        </w:rPr>
        <w:t>п</w:t>
      </w:r>
      <w:r w:rsidRPr="006647F8">
        <w:rPr>
          <w:rFonts w:ascii="Times New Roman" w:hAnsi="Times New Roman"/>
          <w:spacing w:val="-1"/>
          <w:lang w:val="sr-Cyrl-CS"/>
        </w:rPr>
        <w:t>а</w:t>
      </w:r>
      <w:r w:rsidRPr="006647F8">
        <w:rPr>
          <w:rFonts w:ascii="Times New Roman" w:hAnsi="Times New Roman"/>
          <w:spacing w:val="1"/>
          <w:lang w:val="sr-Cyrl-CS"/>
        </w:rPr>
        <w:t>т</w:t>
      </w:r>
      <w:r w:rsidRPr="006647F8">
        <w:rPr>
          <w:rFonts w:ascii="Times New Roman" w:hAnsi="Times New Roman"/>
          <w:spacing w:val="-1"/>
          <w:lang w:val="sr-Cyrl-CS"/>
        </w:rPr>
        <w:t>е</w:t>
      </w:r>
      <w:r w:rsidRPr="006647F8">
        <w:rPr>
          <w:rFonts w:ascii="Times New Roman" w:hAnsi="Times New Roman"/>
          <w:spacing w:val="1"/>
          <w:lang w:val="sr-Cyrl-CS"/>
        </w:rPr>
        <w:t>н</w:t>
      </w:r>
      <w:r w:rsidRPr="006647F8">
        <w:rPr>
          <w:rFonts w:ascii="Times New Roman" w:hAnsi="Times New Roman"/>
          <w:spacing w:val="-1"/>
          <w:lang w:val="sr-Cyrl-CS"/>
        </w:rPr>
        <w:t>а</w:t>
      </w:r>
      <w:r w:rsidRPr="006647F8">
        <w:rPr>
          <w:rFonts w:ascii="Times New Roman" w:hAnsi="Times New Roman"/>
          <w:spacing w:val="1"/>
          <w:lang w:val="sr-Cyrl-CS"/>
        </w:rPr>
        <w:t>т</w:t>
      </w:r>
      <w:r w:rsidRPr="006647F8">
        <w:rPr>
          <w:rFonts w:ascii="Times New Roman" w:hAnsi="Times New Roman"/>
          <w:spacing w:val="-1"/>
          <w:lang w:val="sr-Cyrl-CS"/>
        </w:rPr>
        <w:t>а</w:t>
      </w:r>
      <w:r w:rsidRPr="006647F8">
        <w:rPr>
          <w:rFonts w:ascii="Times New Roman" w:hAnsi="Times New Roman"/>
          <w:lang w:val="sr-Cyrl-CS"/>
        </w:rPr>
        <w:t>,</w:t>
      </w:r>
      <w:r w:rsidRPr="006647F8">
        <w:rPr>
          <w:rFonts w:ascii="Times New Roman" w:hAnsi="Times New Roman"/>
          <w:spacing w:val="4"/>
          <w:lang w:val="sr-Cyrl-CS"/>
        </w:rPr>
        <w:t xml:space="preserve"> </w:t>
      </w:r>
      <w:r w:rsidRPr="006647F8">
        <w:rPr>
          <w:rFonts w:ascii="Times New Roman" w:hAnsi="Times New Roman"/>
          <w:spacing w:val="1"/>
          <w:lang w:val="sr-Cyrl-CS"/>
        </w:rPr>
        <w:t>к</w:t>
      </w:r>
      <w:r w:rsidRPr="006647F8">
        <w:rPr>
          <w:rFonts w:ascii="Times New Roman" w:hAnsi="Times New Roman"/>
          <w:spacing w:val="-1"/>
          <w:lang w:val="sr-Cyrl-CS"/>
        </w:rPr>
        <w:t>а</w:t>
      </w:r>
      <w:r w:rsidRPr="006647F8">
        <w:rPr>
          <w:rFonts w:ascii="Times New Roman" w:hAnsi="Times New Roman"/>
          <w:lang w:val="sr-Cyrl-CS"/>
        </w:rPr>
        <w:t>о и</w:t>
      </w:r>
      <w:r w:rsidRPr="006647F8">
        <w:rPr>
          <w:rFonts w:ascii="Times New Roman" w:hAnsi="Times New Roman"/>
          <w:spacing w:val="2"/>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о</w:t>
      </w:r>
      <w:r w:rsidRPr="006647F8">
        <w:rPr>
          <w:rFonts w:ascii="Times New Roman" w:hAnsi="Times New Roman"/>
          <w:spacing w:val="-3"/>
          <w:lang w:val="sr-Cyrl-CS"/>
        </w:rPr>
        <w:t>в</w:t>
      </w:r>
      <w:r w:rsidRPr="006647F8">
        <w:rPr>
          <w:rFonts w:ascii="Times New Roman" w:hAnsi="Times New Roman"/>
          <w:lang w:val="sr-Cyrl-CS"/>
        </w:rPr>
        <w:t>р</w:t>
      </w:r>
      <w:r w:rsidRPr="006647F8">
        <w:rPr>
          <w:rFonts w:ascii="Times New Roman" w:hAnsi="Times New Roman"/>
          <w:spacing w:val="-1"/>
          <w:lang w:val="sr-Cyrl-CS"/>
        </w:rPr>
        <w:t>е</w:t>
      </w:r>
      <w:r w:rsidRPr="006647F8">
        <w:rPr>
          <w:rFonts w:ascii="Times New Roman" w:hAnsi="Times New Roman"/>
          <w:spacing w:val="3"/>
          <w:lang w:val="sr-Cyrl-CS"/>
        </w:rPr>
        <w:t>д</w:t>
      </w:r>
      <w:r w:rsidRPr="006647F8">
        <w:rPr>
          <w:rFonts w:ascii="Times New Roman" w:hAnsi="Times New Roman"/>
          <w:lang w:val="sr-Cyrl-CS"/>
        </w:rPr>
        <w:t>у</w:t>
      </w:r>
      <w:r w:rsidRPr="006647F8">
        <w:rPr>
          <w:rFonts w:ascii="Times New Roman" w:hAnsi="Times New Roman"/>
          <w:spacing w:val="51"/>
          <w:lang w:val="sr-Cyrl-CS"/>
        </w:rPr>
        <w:t xml:space="preserve"> </w:t>
      </w:r>
      <w:r w:rsidRPr="006647F8">
        <w:rPr>
          <w:rFonts w:ascii="Times New Roman" w:hAnsi="Times New Roman"/>
          <w:spacing w:val="1"/>
          <w:lang w:val="sr-Cyrl-CS"/>
        </w:rPr>
        <w:t>з</w:t>
      </w:r>
      <w:r w:rsidRPr="006647F8">
        <w:rPr>
          <w:rFonts w:ascii="Times New Roman" w:hAnsi="Times New Roman"/>
          <w:spacing w:val="-1"/>
          <w:lang w:val="sr-Cyrl-CS"/>
        </w:rPr>
        <w:t>а</w:t>
      </w:r>
      <w:r w:rsidRPr="006647F8">
        <w:rPr>
          <w:rFonts w:ascii="Times New Roman" w:hAnsi="Times New Roman"/>
          <w:lang w:val="sr-Cyrl-CS"/>
        </w:rPr>
        <w:t>ш</w:t>
      </w:r>
      <w:r w:rsidRPr="006647F8">
        <w:rPr>
          <w:rFonts w:ascii="Times New Roman" w:hAnsi="Times New Roman"/>
          <w:spacing w:val="1"/>
          <w:lang w:val="sr-Cyrl-CS"/>
        </w:rPr>
        <w:t>ти</w:t>
      </w:r>
      <w:r w:rsidRPr="006647F8">
        <w:rPr>
          <w:rFonts w:ascii="Times New Roman" w:hAnsi="Times New Roman"/>
          <w:lang w:val="sr-Cyrl-CS"/>
        </w:rPr>
        <w:t>ћ</w:t>
      </w:r>
      <w:r w:rsidRPr="006647F8">
        <w:rPr>
          <w:rFonts w:ascii="Times New Roman" w:hAnsi="Times New Roman"/>
          <w:spacing w:val="-1"/>
          <w:lang w:val="sr-Cyrl-CS"/>
        </w:rPr>
        <w:t>е</w:t>
      </w:r>
      <w:r w:rsidRPr="006647F8">
        <w:rPr>
          <w:rFonts w:ascii="Times New Roman" w:hAnsi="Times New Roman"/>
          <w:spacing w:val="1"/>
          <w:lang w:val="sr-Cyrl-CS"/>
        </w:rPr>
        <w:t>ни</w:t>
      </w:r>
      <w:r w:rsidRPr="006647F8">
        <w:rPr>
          <w:rFonts w:ascii="Times New Roman" w:hAnsi="Times New Roman"/>
          <w:lang w:val="sr-Cyrl-CS"/>
        </w:rPr>
        <w:t>х</w:t>
      </w:r>
      <w:r w:rsidRPr="006647F8">
        <w:rPr>
          <w:rFonts w:ascii="Times New Roman" w:hAnsi="Times New Roman"/>
          <w:spacing w:val="52"/>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р</w:t>
      </w:r>
      <w:r w:rsidRPr="006647F8">
        <w:rPr>
          <w:rFonts w:ascii="Times New Roman" w:hAnsi="Times New Roman"/>
          <w:spacing w:val="-1"/>
          <w:lang w:val="sr-Cyrl-CS"/>
        </w:rPr>
        <w:t>а</w:t>
      </w:r>
      <w:r w:rsidRPr="006647F8">
        <w:rPr>
          <w:rFonts w:ascii="Times New Roman" w:hAnsi="Times New Roman"/>
          <w:lang w:val="sr-Cyrl-CS"/>
        </w:rPr>
        <w:t>ва</w:t>
      </w:r>
      <w:r w:rsidRPr="006647F8">
        <w:rPr>
          <w:rFonts w:ascii="Times New Roman" w:hAnsi="Times New Roman"/>
          <w:spacing w:val="58"/>
          <w:lang w:val="sr-Cyrl-CS"/>
        </w:rPr>
        <w:t xml:space="preserve"> </w:t>
      </w:r>
      <w:r w:rsidRPr="006647F8">
        <w:rPr>
          <w:rFonts w:ascii="Times New Roman" w:hAnsi="Times New Roman"/>
          <w:spacing w:val="1"/>
          <w:lang w:val="sr-Cyrl-CS"/>
        </w:rPr>
        <w:t>инт</w:t>
      </w:r>
      <w:r w:rsidRPr="006647F8">
        <w:rPr>
          <w:rFonts w:ascii="Times New Roman" w:hAnsi="Times New Roman"/>
          <w:spacing w:val="-1"/>
          <w:lang w:val="sr-Cyrl-CS"/>
        </w:rPr>
        <w:t>е</w:t>
      </w:r>
      <w:r w:rsidRPr="006647F8">
        <w:rPr>
          <w:rFonts w:ascii="Times New Roman" w:hAnsi="Times New Roman"/>
          <w:lang w:val="sr-Cyrl-CS"/>
        </w:rPr>
        <w:t>л</w:t>
      </w:r>
      <w:r w:rsidRPr="006647F8">
        <w:rPr>
          <w:rFonts w:ascii="Times New Roman" w:hAnsi="Times New Roman"/>
          <w:spacing w:val="-1"/>
          <w:lang w:val="sr-Cyrl-CS"/>
        </w:rPr>
        <w:t>е</w:t>
      </w:r>
      <w:r w:rsidRPr="006647F8">
        <w:rPr>
          <w:rFonts w:ascii="Times New Roman" w:hAnsi="Times New Roman"/>
          <w:spacing w:val="1"/>
          <w:lang w:val="sr-Cyrl-CS"/>
        </w:rPr>
        <w:t>к</w:t>
      </w:r>
      <w:r w:rsidRPr="006647F8">
        <w:rPr>
          <w:rFonts w:ascii="Times New Roman" w:hAnsi="Times New Roman"/>
          <w:spacing w:val="3"/>
          <w:lang w:val="sr-Cyrl-CS"/>
        </w:rPr>
        <w:t>т</w:t>
      </w:r>
      <w:r w:rsidRPr="006647F8">
        <w:rPr>
          <w:rFonts w:ascii="Times New Roman" w:hAnsi="Times New Roman"/>
          <w:spacing w:val="-7"/>
          <w:lang w:val="sr-Cyrl-CS"/>
        </w:rPr>
        <w:t>у</w:t>
      </w:r>
      <w:r w:rsidRPr="006647F8">
        <w:rPr>
          <w:rFonts w:ascii="Times New Roman" w:hAnsi="Times New Roman"/>
          <w:spacing w:val="-1"/>
          <w:lang w:val="sr-Cyrl-CS"/>
        </w:rPr>
        <w:t>а</w:t>
      </w:r>
      <w:r w:rsidRPr="006647F8">
        <w:rPr>
          <w:rFonts w:ascii="Times New Roman" w:hAnsi="Times New Roman"/>
          <w:lang w:val="sr-Cyrl-CS"/>
        </w:rPr>
        <w:t>л</w:t>
      </w:r>
      <w:r w:rsidRPr="006647F8">
        <w:rPr>
          <w:rFonts w:ascii="Times New Roman" w:hAnsi="Times New Roman"/>
          <w:spacing w:val="1"/>
          <w:lang w:val="sr-Cyrl-CS"/>
        </w:rPr>
        <w:t>н</w:t>
      </w:r>
      <w:r w:rsidRPr="006647F8">
        <w:rPr>
          <w:rFonts w:ascii="Times New Roman" w:hAnsi="Times New Roman"/>
          <w:lang w:val="sr-Cyrl-CS"/>
        </w:rPr>
        <w:t xml:space="preserve">е </w:t>
      </w:r>
      <w:r w:rsidRPr="006647F8">
        <w:rPr>
          <w:rFonts w:ascii="Times New Roman" w:hAnsi="Times New Roman"/>
          <w:spacing w:val="-1"/>
          <w:lang w:val="sr-Cyrl-CS"/>
        </w:rPr>
        <w:t>с</w:t>
      </w:r>
      <w:r w:rsidRPr="006647F8">
        <w:rPr>
          <w:rFonts w:ascii="Times New Roman" w:hAnsi="Times New Roman"/>
          <w:lang w:val="sr-Cyrl-CS"/>
        </w:rPr>
        <w:t>вој</w:t>
      </w:r>
      <w:r w:rsidRPr="006647F8">
        <w:rPr>
          <w:rFonts w:ascii="Times New Roman" w:hAnsi="Times New Roman"/>
          <w:spacing w:val="1"/>
          <w:lang w:val="sr-Cyrl-CS"/>
        </w:rPr>
        <w:t>ин</w:t>
      </w:r>
      <w:r w:rsidRPr="006647F8">
        <w:rPr>
          <w:rFonts w:ascii="Times New Roman" w:hAnsi="Times New Roman"/>
          <w:lang w:val="sr-Cyrl-CS"/>
        </w:rPr>
        <w:t>е</w:t>
      </w:r>
      <w:r w:rsidRPr="006647F8">
        <w:rPr>
          <w:rFonts w:ascii="Times New Roman" w:hAnsi="Times New Roman"/>
          <w:spacing w:val="-6"/>
          <w:lang w:val="sr-Cyrl-CS"/>
        </w:rPr>
        <w:t xml:space="preserve"> </w:t>
      </w:r>
      <w:r w:rsidRPr="006647F8">
        <w:rPr>
          <w:rFonts w:ascii="Times New Roman" w:hAnsi="Times New Roman"/>
          <w:spacing w:val="1"/>
          <w:lang w:val="sr-Cyrl-CS"/>
        </w:rPr>
        <w:t>т</w:t>
      </w:r>
      <w:r w:rsidRPr="006647F8">
        <w:rPr>
          <w:rFonts w:ascii="Times New Roman" w:hAnsi="Times New Roman"/>
          <w:lang w:val="sr-Cyrl-CS"/>
        </w:rPr>
        <w:t>р</w:t>
      </w:r>
      <w:r w:rsidRPr="006647F8">
        <w:rPr>
          <w:rFonts w:ascii="Times New Roman" w:hAnsi="Times New Roman"/>
          <w:spacing w:val="-1"/>
          <w:lang w:val="sr-Cyrl-CS"/>
        </w:rPr>
        <w:t>е</w:t>
      </w:r>
      <w:r w:rsidRPr="006647F8">
        <w:rPr>
          <w:rFonts w:ascii="Times New Roman" w:hAnsi="Times New Roman"/>
          <w:lang w:val="sr-Cyrl-CS"/>
        </w:rPr>
        <w:t>ћ</w:t>
      </w:r>
      <w:r w:rsidRPr="006647F8">
        <w:rPr>
          <w:rFonts w:ascii="Times New Roman" w:hAnsi="Times New Roman"/>
          <w:spacing w:val="-1"/>
          <w:lang w:val="sr-Cyrl-CS"/>
        </w:rPr>
        <w:t>и</w:t>
      </w:r>
      <w:r w:rsidRPr="006647F8">
        <w:rPr>
          <w:rFonts w:ascii="Times New Roman" w:hAnsi="Times New Roman"/>
          <w:lang w:val="sr-Cyrl-CS"/>
        </w:rPr>
        <w:t>х</w:t>
      </w:r>
      <w:r w:rsidRPr="006647F8">
        <w:rPr>
          <w:rFonts w:ascii="Times New Roman" w:hAnsi="Times New Roman"/>
          <w:spacing w:val="-4"/>
          <w:lang w:val="sr-Cyrl-CS"/>
        </w:rPr>
        <w:t xml:space="preserve"> </w:t>
      </w:r>
      <w:r w:rsidRPr="006647F8">
        <w:rPr>
          <w:rFonts w:ascii="Times New Roman" w:hAnsi="Times New Roman"/>
          <w:lang w:val="sr-Cyrl-CS"/>
        </w:rPr>
        <w:t>л</w:t>
      </w:r>
      <w:r w:rsidRPr="006647F8">
        <w:rPr>
          <w:rFonts w:ascii="Times New Roman" w:hAnsi="Times New Roman"/>
          <w:spacing w:val="-1"/>
          <w:lang w:val="sr-Cyrl-CS"/>
        </w:rPr>
        <w:t>и</w:t>
      </w:r>
      <w:r w:rsidRPr="006647F8">
        <w:rPr>
          <w:rFonts w:ascii="Times New Roman" w:hAnsi="Times New Roman"/>
          <w:spacing w:val="1"/>
          <w:lang w:val="sr-Cyrl-CS"/>
        </w:rPr>
        <w:t>ц</w:t>
      </w:r>
      <w:r w:rsidRPr="006647F8">
        <w:rPr>
          <w:rFonts w:ascii="Times New Roman" w:hAnsi="Times New Roman"/>
          <w:lang w:val="sr-Cyrl-CS"/>
        </w:rPr>
        <w:t>а</w:t>
      </w:r>
      <w:r w:rsidRPr="006647F8">
        <w:rPr>
          <w:rFonts w:ascii="Times New Roman" w:hAnsi="Times New Roman"/>
          <w:spacing w:val="-5"/>
          <w:lang w:val="sr-Cyrl-CS"/>
        </w:rPr>
        <w:t xml:space="preserve"> </w:t>
      </w:r>
      <w:r w:rsidRPr="006647F8">
        <w:rPr>
          <w:rFonts w:ascii="Times New Roman" w:hAnsi="Times New Roman"/>
          <w:spacing w:val="-1"/>
          <w:lang w:val="sr-Cyrl-CS"/>
        </w:rPr>
        <w:t>с</w:t>
      </w:r>
      <w:r w:rsidRPr="006647F8">
        <w:rPr>
          <w:rFonts w:ascii="Times New Roman" w:hAnsi="Times New Roman"/>
          <w:spacing w:val="1"/>
          <w:lang w:val="sr-Cyrl-CS"/>
        </w:rPr>
        <w:t>н</w:t>
      </w:r>
      <w:r w:rsidRPr="006647F8">
        <w:rPr>
          <w:rFonts w:ascii="Times New Roman" w:hAnsi="Times New Roman"/>
          <w:lang w:val="sr-Cyrl-CS"/>
        </w:rPr>
        <w:t>о</w:t>
      </w:r>
      <w:r w:rsidRPr="006647F8">
        <w:rPr>
          <w:rFonts w:ascii="Times New Roman" w:hAnsi="Times New Roman"/>
          <w:spacing w:val="-1"/>
          <w:lang w:val="sr-Cyrl-CS"/>
        </w:rPr>
        <w:t>с</w:t>
      </w:r>
      <w:r w:rsidRPr="006647F8">
        <w:rPr>
          <w:rFonts w:ascii="Times New Roman" w:hAnsi="Times New Roman"/>
          <w:lang w:val="sr-Cyrl-CS"/>
        </w:rPr>
        <w:t>и</w:t>
      </w:r>
      <w:r w:rsidRPr="006647F8">
        <w:rPr>
          <w:rFonts w:ascii="Times New Roman" w:hAnsi="Times New Roman"/>
          <w:spacing w:val="-3"/>
          <w:lang w:val="sr-Cyrl-CS"/>
        </w:rPr>
        <w:t xml:space="preserve"> </w:t>
      </w:r>
      <w:r w:rsidRPr="006647F8">
        <w:rPr>
          <w:rFonts w:ascii="Times New Roman" w:hAnsi="Times New Roman"/>
          <w:spacing w:val="1"/>
          <w:lang w:val="sr-Cyrl-CS"/>
        </w:rPr>
        <w:t>п</w:t>
      </w:r>
      <w:r w:rsidRPr="006647F8">
        <w:rPr>
          <w:rFonts w:ascii="Times New Roman" w:hAnsi="Times New Roman"/>
          <w:lang w:val="sr-Cyrl-CS"/>
        </w:rPr>
        <w:t>о</w:t>
      </w:r>
      <w:r w:rsidRPr="006647F8">
        <w:rPr>
          <w:rFonts w:ascii="Times New Roman" w:hAnsi="Times New Roman"/>
          <w:spacing w:val="4"/>
          <w:lang w:val="sr-Cyrl-CS"/>
        </w:rPr>
        <w:t>н</w:t>
      </w:r>
      <w:r w:rsidRPr="006647F8">
        <w:rPr>
          <w:rFonts w:ascii="Times New Roman" w:hAnsi="Times New Roman"/>
          <w:spacing w:val="-7"/>
          <w:lang w:val="sr-Cyrl-CS"/>
        </w:rPr>
        <w:t>у</w:t>
      </w:r>
      <w:r w:rsidRPr="006647F8">
        <w:rPr>
          <w:rFonts w:ascii="Times New Roman" w:hAnsi="Times New Roman"/>
          <w:spacing w:val="2"/>
          <w:lang w:val="sr-Cyrl-CS"/>
        </w:rPr>
        <w:t>ђ</w:t>
      </w:r>
      <w:r w:rsidRPr="006647F8">
        <w:rPr>
          <w:rFonts w:ascii="Times New Roman" w:hAnsi="Times New Roman"/>
          <w:spacing w:val="-1"/>
          <w:lang w:val="sr-Cyrl-CS"/>
        </w:rPr>
        <w:t>ач</w:t>
      </w:r>
      <w:r w:rsidRPr="006647F8">
        <w:rPr>
          <w:rFonts w:ascii="Times New Roman" w:hAnsi="Times New Roman"/>
          <w:lang w:val="sr-Cyrl-CS"/>
        </w:rPr>
        <w:t>.</w:t>
      </w:r>
    </w:p>
    <w:p w:rsidR="007D6DAE" w:rsidRPr="002F6605" w:rsidRDefault="007D6DAE" w:rsidP="007D6DAE">
      <w:pPr>
        <w:widowControl w:val="0"/>
        <w:autoSpaceDE w:val="0"/>
        <w:autoSpaceDN w:val="0"/>
        <w:adjustRightInd w:val="0"/>
        <w:spacing w:after="0" w:line="240" w:lineRule="auto"/>
        <w:ind w:right="112"/>
        <w:jc w:val="both"/>
        <w:rPr>
          <w:rFonts w:ascii="Times New Roman" w:hAnsi="Times New Roman"/>
          <w:lang w:val="sr-Cyrl-CS"/>
        </w:rPr>
      </w:pPr>
    </w:p>
    <w:p w:rsidR="007D6DAE" w:rsidRDefault="007D6DAE" w:rsidP="007D6DAE">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9.21.</w:t>
      </w:r>
      <w:r w:rsidRPr="006647F8">
        <w:rPr>
          <w:rFonts w:ascii="Times New Roman" w:eastAsia="Times New Roman" w:hAnsi="Times New Roman"/>
          <w:lang w:val="sr-Cyrl-CS" w:eastAsia="ar-SA"/>
        </w:rPr>
        <w:t xml:space="preserve"> </w:t>
      </w:r>
      <w:r w:rsidRPr="006647F8">
        <w:rPr>
          <w:rFonts w:ascii="Times New Roman" w:eastAsia="Times New Roman" w:hAnsi="Times New Roman"/>
          <w:b/>
          <w:bCs/>
          <w:lang w:val="sr-Cyrl-CS" w:eastAsia="ar-SA"/>
        </w:rPr>
        <w:t>Обавештење о начину и року подношења захтева за заштиту права понуђача:</w:t>
      </w:r>
    </w:p>
    <w:p w:rsidR="0011582D" w:rsidRPr="0011582D" w:rsidRDefault="009367CB" w:rsidP="009367CB">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line="240" w:lineRule="auto"/>
        <w:ind w:right="78"/>
        <w:jc w:val="both"/>
        <w:rPr>
          <w:rFonts w:ascii="Times New Roman" w:hAnsi="Times New Roman" w:cs="Times New Roman"/>
          <w:color w:val="000000"/>
          <w:spacing w:val="-1"/>
          <w:lang w:val="sr-Cyrl-RS"/>
        </w:rPr>
      </w:pPr>
      <w:r>
        <w:rPr>
          <w:rFonts w:ascii="Times New Roman" w:hAnsi="Times New Roman" w:cs="Times New Roman"/>
          <w:color w:val="000000"/>
          <w:spacing w:val="-1"/>
          <w:lang w:val="sr-Cyrl-RS"/>
        </w:rPr>
        <w:tab/>
      </w:r>
      <w:r w:rsidR="0011582D" w:rsidRPr="0011582D">
        <w:rPr>
          <w:rFonts w:ascii="Times New Roman" w:hAnsi="Times New Roman" w:cs="Times New Roman"/>
          <w:color w:val="000000"/>
          <w:spacing w:val="-1"/>
          <w:lang w:val="sr-Cyrl-RS"/>
        </w:rPr>
        <w:t>З</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хт</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в з</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з</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штиту пр</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в</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м</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ж</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 xml:space="preserve"> д</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п</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дн</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с</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 xml:space="preserve"> п</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нуђ</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ч, п</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дн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сил</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ц при</w:t>
      </w:r>
      <w:r w:rsidR="0011582D" w:rsidRPr="0011582D">
        <w:rPr>
          <w:rFonts w:ascii="Times New Roman" w:hAnsi="Times New Roman" w:cs="Times New Roman"/>
          <w:color w:val="000000"/>
          <w:spacing w:val="-1"/>
        </w:rPr>
        <w:t>ja</w:t>
      </w:r>
      <w:r w:rsidR="0011582D" w:rsidRPr="0011582D">
        <w:rPr>
          <w:rFonts w:ascii="Times New Roman" w:hAnsi="Times New Roman" w:cs="Times New Roman"/>
          <w:color w:val="000000"/>
          <w:spacing w:val="-1"/>
          <w:lang w:val="sr-Cyrl-RS"/>
        </w:rPr>
        <w:t>в</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 к</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ндид</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т, </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дн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сн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 xml:space="preserve"> з</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инт</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р</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с</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в</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 xml:space="preserve"> лиц</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 к</w:t>
      </w:r>
      <w:r w:rsidR="0011582D" w:rsidRPr="0011582D">
        <w:rPr>
          <w:rFonts w:ascii="Times New Roman" w:hAnsi="Times New Roman" w:cs="Times New Roman"/>
          <w:color w:val="000000"/>
          <w:spacing w:val="-1"/>
        </w:rPr>
        <w:t>oj</w:t>
      </w:r>
      <w:r w:rsidR="0011582D" w:rsidRPr="0011582D">
        <w:rPr>
          <w:rFonts w:ascii="Times New Roman" w:hAnsi="Times New Roman" w:cs="Times New Roman"/>
          <w:color w:val="000000"/>
          <w:spacing w:val="-1"/>
          <w:lang w:val="sr-Cyrl-RS"/>
        </w:rPr>
        <w:t>и им</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инт</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р</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с з</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д</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д</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лу уг</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в</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р</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дн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сн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 xml:space="preserve"> </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квирн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г сп</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р</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зум</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у к</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нкр</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тн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м п</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 xml:space="preserve">ступку </w:t>
      </w:r>
      <w:r w:rsidR="0011582D" w:rsidRPr="0011582D">
        <w:rPr>
          <w:rFonts w:ascii="Times New Roman" w:hAnsi="Times New Roman" w:cs="Times New Roman"/>
          <w:color w:val="000000"/>
          <w:spacing w:val="-1"/>
        </w:rPr>
        <w:t>ja</w:t>
      </w:r>
      <w:r w:rsidR="0011582D" w:rsidRPr="0011582D">
        <w:rPr>
          <w:rFonts w:ascii="Times New Roman" w:hAnsi="Times New Roman" w:cs="Times New Roman"/>
          <w:color w:val="000000"/>
          <w:spacing w:val="-1"/>
          <w:lang w:val="sr-Cyrl-RS"/>
        </w:rPr>
        <w:t>вн</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 xml:space="preserve"> н</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б</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вк</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 xml:space="preserve"> и к</w:t>
      </w:r>
      <w:r w:rsidR="0011582D" w:rsidRPr="0011582D">
        <w:rPr>
          <w:rFonts w:ascii="Times New Roman" w:hAnsi="Times New Roman" w:cs="Times New Roman"/>
          <w:color w:val="000000"/>
          <w:spacing w:val="-1"/>
        </w:rPr>
        <w:t>oj</w:t>
      </w:r>
      <w:r w:rsidR="0011582D" w:rsidRPr="0011582D">
        <w:rPr>
          <w:rFonts w:ascii="Times New Roman" w:hAnsi="Times New Roman" w:cs="Times New Roman"/>
          <w:color w:val="000000"/>
          <w:spacing w:val="-1"/>
          <w:lang w:val="sr-Cyrl-RS"/>
        </w:rPr>
        <w:t xml:space="preserve">и </w:t>
      </w:r>
      <w:r w:rsidR="0011582D" w:rsidRPr="0011582D">
        <w:rPr>
          <w:rFonts w:ascii="Times New Roman" w:hAnsi="Times New Roman" w:cs="Times New Roman"/>
          <w:color w:val="000000"/>
          <w:spacing w:val="-1"/>
        </w:rPr>
        <w:t>je</w:t>
      </w:r>
      <w:r w:rsidR="0011582D" w:rsidRPr="0011582D">
        <w:rPr>
          <w:rFonts w:ascii="Times New Roman" w:hAnsi="Times New Roman" w:cs="Times New Roman"/>
          <w:color w:val="000000"/>
          <w:spacing w:val="-1"/>
          <w:lang w:val="sr-Cyrl-RS"/>
        </w:rPr>
        <w:t xml:space="preserve"> пр</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трп</w:t>
      </w:r>
      <w:r w:rsidR="0011582D" w:rsidRPr="0011582D">
        <w:rPr>
          <w:rFonts w:ascii="Times New Roman" w:hAnsi="Times New Roman" w:cs="Times New Roman"/>
          <w:color w:val="000000"/>
          <w:spacing w:val="-1"/>
        </w:rPr>
        <w:t>eo</w:t>
      </w:r>
      <w:r w:rsidR="0011582D" w:rsidRPr="0011582D">
        <w:rPr>
          <w:rFonts w:ascii="Times New Roman" w:hAnsi="Times New Roman" w:cs="Times New Roman"/>
          <w:color w:val="000000"/>
          <w:spacing w:val="-1"/>
          <w:lang w:val="sr-Cyrl-RS"/>
        </w:rPr>
        <w:t xml:space="preserve"> или би м</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г</w:t>
      </w:r>
      <w:r w:rsidR="0011582D" w:rsidRPr="0011582D">
        <w:rPr>
          <w:rFonts w:ascii="Times New Roman" w:hAnsi="Times New Roman" w:cs="Times New Roman"/>
          <w:color w:val="000000"/>
          <w:spacing w:val="-1"/>
        </w:rPr>
        <w:t>ao</w:t>
      </w:r>
      <w:r w:rsidR="0011582D" w:rsidRPr="0011582D">
        <w:rPr>
          <w:rFonts w:ascii="Times New Roman" w:hAnsi="Times New Roman" w:cs="Times New Roman"/>
          <w:color w:val="000000"/>
          <w:spacing w:val="-1"/>
          <w:lang w:val="sr-Cyrl-RS"/>
        </w:rPr>
        <w:t xml:space="preserve"> д</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пр</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трпи шт</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ту зб</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г п</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ступ</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њ</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н</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ручи</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ц</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пр</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тивн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 xml:space="preserve"> </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др</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дб</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м</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в</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г з</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к</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н</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 xml:space="preserve"> (у д</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љ</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м т</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ксту: п</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дн</w:t>
      </w:r>
      <w:r w:rsidR="0011582D" w:rsidRPr="0011582D">
        <w:rPr>
          <w:rFonts w:ascii="Times New Roman" w:hAnsi="Times New Roman" w:cs="Times New Roman"/>
          <w:color w:val="000000"/>
          <w:spacing w:val="-1"/>
        </w:rPr>
        <w:t>o</w:t>
      </w:r>
      <w:r w:rsidR="0011582D" w:rsidRPr="0011582D">
        <w:rPr>
          <w:rFonts w:ascii="Times New Roman" w:hAnsi="Times New Roman" w:cs="Times New Roman"/>
          <w:color w:val="000000"/>
          <w:spacing w:val="-1"/>
          <w:lang w:val="sr-Cyrl-RS"/>
        </w:rPr>
        <w:t>сил</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ц з</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хт</w:t>
      </w:r>
      <w:r w:rsidR="0011582D" w:rsidRPr="0011582D">
        <w:rPr>
          <w:rFonts w:ascii="Times New Roman" w:hAnsi="Times New Roman" w:cs="Times New Roman"/>
          <w:color w:val="000000"/>
          <w:spacing w:val="-1"/>
        </w:rPr>
        <w:t>e</w:t>
      </w:r>
      <w:r w:rsidR="0011582D" w:rsidRPr="0011582D">
        <w:rPr>
          <w:rFonts w:ascii="Times New Roman" w:hAnsi="Times New Roman" w:cs="Times New Roman"/>
          <w:color w:val="000000"/>
          <w:spacing w:val="-1"/>
          <w:lang w:val="sr-Cyrl-RS"/>
        </w:rPr>
        <w:t>в</w:t>
      </w:r>
      <w:r w:rsidR="0011582D" w:rsidRPr="0011582D">
        <w:rPr>
          <w:rFonts w:ascii="Times New Roman" w:hAnsi="Times New Roman" w:cs="Times New Roman"/>
          <w:color w:val="000000"/>
          <w:spacing w:val="-1"/>
        </w:rPr>
        <w:t>a</w:t>
      </w:r>
      <w:r w:rsidR="0011582D" w:rsidRPr="0011582D">
        <w:rPr>
          <w:rFonts w:ascii="Times New Roman" w:hAnsi="Times New Roman" w:cs="Times New Roman"/>
          <w:color w:val="000000"/>
          <w:spacing w:val="-1"/>
          <w:lang w:val="sr-Cyrl-RS"/>
        </w:rPr>
        <w:t>).</w:t>
      </w:r>
    </w:p>
    <w:p w:rsidR="0011582D" w:rsidRPr="0011582D" w:rsidRDefault="0011582D" w:rsidP="009367CB">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цу,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пи</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вљ</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публичк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миси</w:t>
      </w:r>
      <w:r w:rsidRPr="0011582D">
        <w:rPr>
          <w:rFonts w:ascii="Times New Roman" w:hAnsi="Times New Roman" w:cs="Times New Roman"/>
          <w:color w:val="000000"/>
          <w:spacing w:val="-1"/>
        </w:rPr>
        <w:t>j</w:t>
      </w:r>
      <w:r w:rsidRPr="0011582D">
        <w:rPr>
          <w:rFonts w:ascii="Times New Roman" w:hAnsi="Times New Roman" w:cs="Times New Roman"/>
          <w:color w:val="000000"/>
          <w:spacing w:val="-1"/>
          <w:lang w:val="sr-Cyrl-RS"/>
        </w:rPr>
        <w:t xml:space="preserve">и. </w:t>
      </w:r>
    </w:p>
    <w:p w:rsidR="0011582D" w:rsidRPr="0011582D" w:rsidRDefault="0011582D" w:rsidP="009367CB">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ж</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ти у 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ку ц</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л</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ступк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пр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тив св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сим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о јавним набавкама 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друг</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чи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ђ</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p>
    <w:p w:rsidR="0011582D" w:rsidRPr="0011582D" w:rsidRDefault="0011582D" w:rsidP="009367CB">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lastRenderedPageBreak/>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им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врст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ступк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с</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држин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зив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или 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нкурсн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кум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см</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ћ</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бл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ним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примљ</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н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 стр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aj</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сни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три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б</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з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бзир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чин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вљ</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 ук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лик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у скл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ду с</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чл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63. 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 2.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на о јавним набавкама ук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з</w:t>
      </w:r>
      <w:r w:rsidRPr="0011582D">
        <w:rPr>
          <w:rFonts w:ascii="Times New Roman" w:hAnsi="Times New Roman" w:cs="Times New Roman"/>
          <w:color w:val="000000"/>
          <w:spacing w:val="-1"/>
        </w:rPr>
        <w:t>ao</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цу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нту</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лн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вилн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сти,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ткл</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p>
    <w:p w:rsidR="0011582D" w:rsidRPr="0011582D" w:rsidRDefault="0011582D" w:rsidP="009367CB">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w:t>
      </w:r>
      <w:r w:rsidRPr="0011582D">
        <w:rPr>
          <w:rFonts w:ascii="Times New Roman" w:hAnsi="Times New Roman" w:cs="Times New Roman"/>
          <w:color w:val="000000"/>
          <w:spacing w:val="-1"/>
          <w:lang w:val="sr-Cyrl-RS"/>
        </w:rPr>
        <w:t>им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aj</w:t>
      </w:r>
      <w:r w:rsidRPr="0011582D">
        <w:rPr>
          <w:rFonts w:ascii="Times New Roman" w:hAnsi="Times New Roman" w:cs="Times New Roman"/>
          <w:color w:val="000000"/>
          <w:spacing w:val="-1"/>
          <w:lang w:val="sr-Cyrl-RS"/>
        </w:rPr>
        <w:t>у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дузм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из чл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на 63. ст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 3.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на о јавним набавкама, см</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ћ</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бл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м</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ним ук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лик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 н</w:t>
      </w:r>
      <w:r w:rsidRPr="0011582D">
        <w:rPr>
          <w:rFonts w:ascii="Times New Roman" w:hAnsi="Times New Roman" w:cs="Times New Roman"/>
          <w:color w:val="000000"/>
          <w:spacing w:val="-1"/>
        </w:rPr>
        <w:t>aj</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сни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нуд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p>
    <w:p w:rsidR="0011582D" w:rsidRPr="0011582D" w:rsidRDefault="0011582D" w:rsidP="009367CB">
      <w:pPr>
        <w:tabs>
          <w:tab w:val="left" w:pos="567"/>
          <w:tab w:val="left" w:pos="1080"/>
        </w:tabs>
        <w:spacing w:line="240" w:lineRule="auto"/>
        <w:jc w:val="both"/>
        <w:rPr>
          <w:rFonts w:ascii="Times New Roman" w:hAnsi="Times New Roman" w:cs="Times New Roman"/>
          <w:color w:val="000000"/>
          <w:spacing w:val="-1"/>
        </w:rPr>
      </w:pPr>
      <w:r w:rsidRPr="0011582D">
        <w:rPr>
          <w:rFonts w:ascii="Times New Roman" w:hAnsi="Times New Roman" w:cs="Times New Roman"/>
          <w:color w:val="000000"/>
          <w:spacing w:val="-1"/>
          <w:lang w:val="sr-Cyrl-RS"/>
        </w:rPr>
        <w:tab/>
        <w:t>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сл</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длук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д</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ли уг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 o</w:t>
      </w:r>
      <w:r w:rsidRPr="0011582D">
        <w:rPr>
          <w:rFonts w:ascii="Times New Roman" w:hAnsi="Times New Roman" w:cs="Times New Roman"/>
          <w:color w:val="000000"/>
          <w:spacing w:val="-1"/>
          <w:lang w:val="sr-Cyrl-RS"/>
        </w:rPr>
        <w:t>д д</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вљив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длук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рт</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лу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вних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вки</w:t>
      </w:r>
      <w:r w:rsidRPr="0011582D">
        <w:rPr>
          <w:rFonts w:ascii="Times New Roman" w:hAnsi="Times New Roman" w:cs="Times New Roman"/>
          <w:color w:val="000000"/>
          <w:spacing w:val="-1"/>
        </w:rPr>
        <w:t>.</w:t>
      </w:r>
    </w:p>
    <w:p w:rsidR="0011582D" w:rsidRPr="0011582D" w:rsidRDefault="0011582D" w:rsidP="009367CB">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t>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гу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дуз</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у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ступку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су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цу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били или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гли бити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зн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зл</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зи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из ст. 3. и 4. чл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149.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на о јавним набавкама, </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г</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ни</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eo</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р</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p>
    <w:p w:rsidR="0011582D" w:rsidRPr="0011582D" w:rsidRDefault="0011582D" w:rsidP="009367CB">
      <w:pPr>
        <w:tabs>
          <w:tab w:val="left" w:pos="567"/>
          <w:tab w:val="left" w:pos="1080"/>
        </w:tabs>
        <w:spacing w:line="240" w:lineRule="auto"/>
        <w:jc w:val="both"/>
        <w:rPr>
          <w:rFonts w:ascii="Times New Roman" w:hAnsi="Times New Roman" w:cs="Times New Roman"/>
          <w:color w:val="000000"/>
          <w:spacing w:val="-1"/>
          <w:lang w:val="sr-Cyrl-RS"/>
        </w:rPr>
      </w:pPr>
      <w:r w:rsidRPr="0011582D">
        <w:rPr>
          <w:rFonts w:ascii="Times New Roman" w:hAnsi="Times New Roman" w:cs="Times New Roman"/>
          <w:color w:val="000000"/>
          <w:spacing w:val="-1"/>
          <w:lang w:val="sr-Cyrl-RS"/>
        </w:rPr>
        <w:tab/>
      </w:r>
      <w:proofErr w:type="gramStart"/>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у ист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ступку </w:t>
      </w:r>
      <w:r w:rsidRPr="0011582D">
        <w:rPr>
          <w:rFonts w:ascii="Times New Roman" w:hAnsi="Times New Roman" w:cs="Times New Roman"/>
          <w:color w:val="000000"/>
          <w:spacing w:val="-1"/>
        </w:rPr>
        <w:t>ja</w:t>
      </w:r>
      <w:r w:rsidRPr="0011582D">
        <w:rPr>
          <w:rFonts w:ascii="Times New Roman" w:hAnsi="Times New Roman" w:cs="Times New Roman"/>
          <w:color w:val="000000"/>
          <w:spacing w:val="-1"/>
          <w:lang w:val="sr-Cyrl-RS"/>
        </w:rPr>
        <w:t>вн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б</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вк</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штиту пр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 стр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ист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у т</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ву с</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 xml:space="preserve">гу </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р</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дњ</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 xml:space="preserve"> 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ручи</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ц</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к</w:t>
      </w:r>
      <w:r w:rsidRPr="0011582D">
        <w:rPr>
          <w:rFonts w:ascii="Times New Roman" w:hAnsi="Times New Roman" w:cs="Times New Roman"/>
          <w:color w:val="000000"/>
          <w:spacing w:val="-1"/>
        </w:rPr>
        <w:t>oje</w:t>
      </w:r>
      <w:r w:rsidRPr="0011582D">
        <w:rPr>
          <w:rFonts w:ascii="Times New Roman" w:hAnsi="Times New Roman" w:cs="Times New Roman"/>
          <w:color w:val="000000"/>
          <w:spacing w:val="-1"/>
          <w:lang w:val="sr-Cyrl-RS"/>
        </w:rPr>
        <w:t xml:space="preserve"> </w:t>
      </w:r>
      <w:r w:rsidRPr="0011582D">
        <w:rPr>
          <w:rFonts w:ascii="Times New Roman" w:hAnsi="Times New Roman" w:cs="Times New Roman"/>
          <w:color w:val="000000"/>
          <w:spacing w:val="-1"/>
        </w:rPr>
        <w:t>je</w:t>
      </w:r>
      <w:r w:rsidRPr="0011582D">
        <w:rPr>
          <w:rFonts w:ascii="Times New Roman" w:hAnsi="Times New Roman" w:cs="Times New Roman"/>
          <w:color w:val="000000"/>
          <w:spacing w:val="-1"/>
          <w:lang w:val="sr-Cyrl-RS"/>
        </w:rPr>
        <w:t xml:space="preserve">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сил</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ц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зн</w:t>
      </w:r>
      <w:r w:rsidRPr="0011582D">
        <w:rPr>
          <w:rFonts w:ascii="Times New Roman" w:hAnsi="Times New Roman" w:cs="Times New Roman"/>
          <w:color w:val="000000"/>
          <w:spacing w:val="-1"/>
        </w:rPr>
        <w:t>ao</w:t>
      </w:r>
      <w:r w:rsidRPr="0011582D">
        <w:rPr>
          <w:rFonts w:ascii="Times New Roman" w:hAnsi="Times New Roman" w:cs="Times New Roman"/>
          <w:color w:val="000000"/>
          <w:spacing w:val="-1"/>
          <w:lang w:val="sr-Cyrl-RS"/>
        </w:rPr>
        <w:t xml:space="preserve"> или м</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w:t>
      </w:r>
      <w:r w:rsidRPr="0011582D">
        <w:rPr>
          <w:rFonts w:ascii="Times New Roman" w:hAnsi="Times New Roman" w:cs="Times New Roman"/>
          <w:color w:val="000000"/>
          <w:spacing w:val="-1"/>
        </w:rPr>
        <w:t>ao</w:t>
      </w:r>
      <w:r w:rsidRPr="0011582D">
        <w:rPr>
          <w:rFonts w:ascii="Times New Roman" w:hAnsi="Times New Roman" w:cs="Times New Roman"/>
          <w:color w:val="000000"/>
          <w:spacing w:val="-1"/>
          <w:lang w:val="sr-Cyrl-RS"/>
        </w:rPr>
        <w:t xml:space="preserve"> зн</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ти прилик</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м п</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ш</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њ</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 xml:space="preserve"> пр</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тх</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дн</w:t>
      </w:r>
      <w:r w:rsidRPr="0011582D">
        <w:rPr>
          <w:rFonts w:ascii="Times New Roman" w:hAnsi="Times New Roman" w:cs="Times New Roman"/>
          <w:color w:val="000000"/>
          <w:spacing w:val="-1"/>
        </w:rPr>
        <w:t>o</w:t>
      </w:r>
      <w:r w:rsidRPr="0011582D">
        <w:rPr>
          <w:rFonts w:ascii="Times New Roman" w:hAnsi="Times New Roman" w:cs="Times New Roman"/>
          <w:color w:val="000000"/>
          <w:spacing w:val="-1"/>
          <w:lang w:val="sr-Cyrl-RS"/>
        </w:rPr>
        <w:t>г з</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хт</w:t>
      </w:r>
      <w:r w:rsidRPr="0011582D">
        <w:rPr>
          <w:rFonts w:ascii="Times New Roman" w:hAnsi="Times New Roman" w:cs="Times New Roman"/>
          <w:color w:val="000000"/>
          <w:spacing w:val="-1"/>
        </w:rPr>
        <w:t>e</w:t>
      </w:r>
      <w:r w:rsidRPr="0011582D">
        <w:rPr>
          <w:rFonts w:ascii="Times New Roman" w:hAnsi="Times New Roman" w:cs="Times New Roman"/>
          <w:color w:val="000000"/>
          <w:spacing w:val="-1"/>
          <w:lang w:val="sr-Cyrl-RS"/>
        </w:rPr>
        <w:t>в</w:t>
      </w:r>
      <w:r w:rsidRPr="0011582D">
        <w:rPr>
          <w:rFonts w:ascii="Times New Roman" w:hAnsi="Times New Roman" w:cs="Times New Roman"/>
          <w:color w:val="000000"/>
          <w:spacing w:val="-1"/>
        </w:rPr>
        <w:t>a</w:t>
      </w:r>
      <w:r w:rsidRPr="0011582D">
        <w:rPr>
          <w:rFonts w:ascii="Times New Roman" w:hAnsi="Times New Roman" w:cs="Times New Roman"/>
          <w:color w:val="000000"/>
          <w:spacing w:val="-1"/>
          <w:lang w:val="sr-Cyrl-RS"/>
        </w:rPr>
        <w:t>.</w:t>
      </w:r>
      <w:proofErr w:type="gramEnd"/>
      <w:r w:rsidRPr="0011582D">
        <w:rPr>
          <w:rFonts w:ascii="Times New Roman" w:hAnsi="Times New Roman" w:cs="Times New Roman"/>
          <w:color w:val="000000"/>
          <w:spacing w:val="-1"/>
          <w:lang w:val="sr-Cyrl-RS"/>
        </w:rPr>
        <w:t xml:space="preserve"> </w:t>
      </w:r>
    </w:p>
    <w:p w:rsidR="0011582D" w:rsidRPr="0011582D" w:rsidRDefault="0011582D" w:rsidP="009367CB">
      <w:pPr>
        <w:autoSpaceDE w:val="0"/>
        <w:autoSpaceDN w:val="0"/>
        <w:adjustRightInd w:val="0"/>
        <w:spacing w:line="240" w:lineRule="auto"/>
        <w:ind w:firstLine="708"/>
        <w:jc w:val="both"/>
        <w:rPr>
          <w:rFonts w:ascii="Times New Roman" w:hAnsi="Times New Roman" w:cs="Times New Roman"/>
          <w:bCs/>
          <w:iCs/>
          <w:noProof/>
          <w:lang w:val="sr-Cyrl-CS"/>
        </w:rPr>
      </w:pPr>
      <w:r w:rsidRPr="0011582D">
        <w:rPr>
          <w:rFonts w:ascii="Times New Roman" w:hAnsi="Times New Roman" w:cs="Times New Roman"/>
          <w:bCs/>
          <w:iCs/>
          <w:noProof/>
          <w:lang w:val="sr-Cyrl-CS"/>
        </w:rPr>
        <w:t xml:space="preserve">Подносилац захтева за заштиту права је дужан да на рачун буџета Републике Србије уплати таксу у износу од </w:t>
      </w:r>
      <w:r w:rsidRPr="0011582D">
        <w:rPr>
          <w:rFonts w:ascii="Times New Roman" w:hAnsi="Times New Roman" w:cs="Times New Roman"/>
          <w:bCs/>
          <w:iCs/>
          <w:noProof/>
          <w:lang w:val="sr-Cyrl-RS"/>
        </w:rPr>
        <w:t>60</w:t>
      </w:r>
      <w:r w:rsidRPr="0011582D">
        <w:rPr>
          <w:rFonts w:ascii="Times New Roman" w:hAnsi="Times New Roman" w:cs="Times New Roman"/>
          <w:bCs/>
          <w:iCs/>
          <w:noProof/>
          <w:lang w:val="sr-Cyrl-CS"/>
        </w:rPr>
        <w:t>.000 динара.</w:t>
      </w:r>
    </w:p>
    <w:p w:rsidR="0011582D" w:rsidRDefault="0011582D" w:rsidP="009367CB">
      <w:pPr>
        <w:autoSpaceDE w:val="0"/>
        <w:autoSpaceDN w:val="0"/>
        <w:adjustRightInd w:val="0"/>
        <w:spacing w:after="0" w:line="240" w:lineRule="auto"/>
        <w:ind w:firstLine="708"/>
        <w:jc w:val="both"/>
        <w:rPr>
          <w:rFonts w:ascii="Times New Roman" w:hAnsi="Times New Roman" w:cs="Times New Roman"/>
          <w:b/>
          <w:bCs/>
          <w:color w:val="000000"/>
          <w:lang w:val="sr-Cyrl-CS"/>
        </w:rPr>
      </w:pPr>
      <w:r w:rsidRPr="0011582D">
        <w:rPr>
          <w:rFonts w:ascii="Times New Roman" w:hAnsi="Times New Roman" w:cs="Times New Roman"/>
          <w:b/>
          <w:bCs/>
          <w:color w:val="000000"/>
          <w:lang w:val="sr-Cyrl-CS"/>
        </w:rPr>
        <w:t xml:space="preserve">Као доказ о уплати таксе, у смислу члана 151. став 1. тачка 6) </w:t>
      </w:r>
      <w:r w:rsidRPr="0011582D">
        <w:rPr>
          <w:rFonts w:ascii="Times New Roman" w:hAnsi="Times New Roman" w:cs="Times New Roman"/>
          <w:b/>
          <w:bCs/>
          <w:color w:val="000000"/>
          <w:lang w:val="sr-Cyrl-RS"/>
        </w:rPr>
        <w:t>З</w:t>
      </w:r>
      <w:r w:rsidRPr="0011582D">
        <w:rPr>
          <w:rFonts w:ascii="Times New Roman" w:hAnsi="Times New Roman" w:cs="Times New Roman"/>
          <w:b/>
          <w:bCs/>
          <w:color w:val="000000"/>
        </w:rPr>
        <w:t>a</w:t>
      </w:r>
      <w:r w:rsidRPr="0011582D">
        <w:rPr>
          <w:rFonts w:ascii="Times New Roman" w:hAnsi="Times New Roman" w:cs="Times New Roman"/>
          <w:b/>
          <w:bCs/>
          <w:color w:val="000000"/>
          <w:lang w:val="sr-Cyrl-CS"/>
        </w:rPr>
        <w:t>к</w:t>
      </w:r>
      <w:r w:rsidRPr="0011582D">
        <w:rPr>
          <w:rFonts w:ascii="Times New Roman" w:hAnsi="Times New Roman" w:cs="Times New Roman"/>
          <w:b/>
          <w:bCs/>
          <w:color w:val="000000"/>
        </w:rPr>
        <w:t>o</w:t>
      </w:r>
      <w:r w:rsidRPr="0011582D">
        <w:rPr>
          <w:rFonts w:ascii="Times New Roman" w:hAnsi="Times New Roman" w:cs="Times New Roman"/>
          <w:b/>
          <w:bCs/>
          <w:color w:val="000000"/>
          <w:lang w:val="sr-Cyrl-CS"/>
        </w:rPr>
        <w:t>н</w:t>
      </w:r>
      <w:r w:rsidRPr="0011582D">
        <w:rPr>
          <w:rFonts w:ascii="Times New Roman" w:hAnsi="Times New Roman" w:cs="Times New Roman"/>
          <w:b/>
          <w:bCs/>
          <w:color w:val="000000"/>
          <w:lang w:val="sr-Cyrl-RS"/>
        </w:rPr>
        <w:t>а</w:t>
      </w:r>
      <w:r w:rsidRPr="0011582D">
        <w:rPr>
          <w:rFonts w:ascii="Times New Roman" w:hAnsi="Times New Roman" w:cs="Times New Roman"/>
          <w:b/>
          <w:bCs/>
          <w:color w:val="000000"/>
          <w:lang w:val="sr-Cyrl-CS"/>
        </w:rPr>
        <w:t xml:space="preserve"> </w:t>
      </w:r>
      <w:r w:rsidRPr="0011582D">
        <w:rPr>
          <w:rFonts w:ascii="Times New Roman" w:hAnsi="Times New Roman" w:cs="Times New Roman"/>
          <w:b/>
          <w:bCs/>
          <w:color w:val="000000"/>
          <w:lang w:val="sr-Cyrl-RS"/>
        </w:rPr>
        <w:t>о јавним набавкама</w:t>
      </w:r>
      <w:r w:rsidRPr="0011582D">
        <w:rPr>
          <w:rFonts w:ascii="Times New Roman" w:hAnsi="Times New Roman" w:cs="Times New Roman"/>
          <w:b/>
          <w:bCs/>
          <w:color w:val="000000"/>
          <w:lang w:val="sr-Cyrl-CS"/>
        </w:rPr>
        <w:t>, прихватиће се:</w:t>
      </w:r>
    </w:p>
    <w:p w:rsidR="009367CB" w:rsidRPr="0011582D" w:rsidRDefault="009367CB" w:rsidP="009367CB">
      <w:pPr>
        <w:autoSpaceDE w:val="0"/>
        <w:autoSpaceDN w:val="0"/>
        <w:adjustRightInd w:val="0"/>
        <w:spacing w:after="0" w:line="240" w:lineRule="auto"/>
        <w:ind w:firstLine="708"/>
        <w:jc w:val="both"/>
        <w:rPr>
          <w:rFonts w:ascii="Times New Roman" w:hAnsi="Times New Roman" w:cs="Times New Roman"/>
          <w:b/>
          <w:bCs/>
          <w:color w:val="000000"/>
          <w:lang w:val="sr-Cyrl-CS"/>
        </w:rPr>
      </w:pPr>
    </w:p>
    <w:p w:rsidR="0011582D" w:rsidRPr="0011582D" w:rsidRDefault="0011582D" w:rsidP="009367CB">
      <w:pPr>
        <w:autoSpaceDE w:val="0"/>
        <w:autoSpaceDN w:val="0"/>
        <w:adjustRightInd w:val="0"/>
        <w:spacing w:after="0" w:line="240" w:lineRule="auto"/>
        <w:ind w:firstLine="708"/>
        <w:jc w:val="both"/>
        <w:rPr>
          <w:rFonts w:ascii="Times New Roman" w:hAnsi="Times New Roman" w:cs="Times New Roman"/>
          <w:b/>
          <w:bCs/>
          <w:color w:val="000000"/>
          <w:lang w:val="sr-Cyrl-CS"/>
        </w:rPr>
      </w:pPr>
      <w:r w:rsidRPr="0011582D">
        <w:rPr>
          <w:rFonts w:ascii="Times New Roman" w:hAnsi="Times New Roman" w:cs="Times New Roman"/>
          <w:b/>
          <w:bCs/>
          <w:color w:val="000000"/>
          <w:lang w:val="sr-Cyrl-CS"/>
        </w:rPr>
        <w:t>1.</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Потврда о извршеној уплати таксе из члана 156. </w:t>
      </w:r>
      <w:r w:rsidRPr="0011582D">
        <w:rPr>
          <w:rFonts w:ascii="Times New Roman" w:hAnsi="Times New Roman" w:cs="Times New Roman"/>
          <w:b/>
          <w:bCs/>
          <w:color w:val="000000"/>
          <w:lang w:val="sr-Cyrl-RS"/>
        </w:rPr>
        <w:t>З</w:t>
      </w:r>
      <w:r w:rsidRPr="0011582D">
        <w:rPr>
          <w:rFonts w:ascii="Times New Roman" w:hAnsi="Times New Roman" w:cs="Times New Roman"/>
          <w:b/>
          <w:bCs/>
          <w:color w:val="000000"/>
        </w:rPr>
        <w:t>a</w:t>
      </w:r>
      <w:r w:rsidRPr="0011582D">
        <w:rPr>
          <w:rFonts w:ascii="Times New Roman" w:hAnsi="Times New Roman" w:cs="Times New Roman"/>
          <w:b/>
          <w:bCs/>
          <w:color w:val="000000"/>
          <w:lang w:val="sr-Cyrl-CS"/>
        </w:rPr>
        <w:t>к</w:t>
      </w:r>
      <w:r w:rsidRPr="0011582D">
        <w:rPr>
          <w:rFonts w:ascii="Times New Roman" w:hAnsi="Times New Roman" w:cs="Times New Roman"/>
          <w:b/>
          <w:bCs/>
          <w:color w:val="000000"/>
        </w:rPr>
        <w:t>o</w:t>
      </w:r>
      <w:r w:rsidRPr="0011582D">
        <w:rPr>
          <w:rFonts w:ascii="Times New Roman" w:hAnsi="Times New Roman" w:cs="Times New Roman"/>
          <w:b/>
          <w:bCs/>
          <w:color w:val="000000"/>
          <w:lang w:val="sr-Cyrl-CS"/>
        </w:rPr>
        <w:t>н</w:t>
      </w:r>
      <w:r w:rsidRPr="0011582D">
        <w:rPr>
          <w:rFonts w:ascii="Times New Roman" w:hAnsi="Times New Roman" w:cs="Times New Roman"/>
          <w:b/>
          <w:bCs/>
          <w:color w:val="000000"/>
          <w:lang w:val="sr-Cyrl-RS"/>
        </w:rPr>
        <w:t>а</w:t>
      </w:r>
      <w:r w:rsidRPr="0011582D">
        <w:rPr>
          <w:rFonts w:ascii="Times New Roman" w:hAnsi="Times New Roman" w:cs="Times New Roman"/>
          <w:b/>
          <w:bCs/>
          <w:color w:val="000000"/>
          <w:lang w:val="sr-Cyrl-CS"/>
        </w:rPr>
        <w:t xml:space="preserve"> </w:t>
      </w:r>
      <w:r w:rsidRPr="0011582D">
        <w:rPr>
          <w:rFonts w:ascii="Times New Roman" w:hAnsi="Times New Roman" w:cs="Times New Roman"/>
          <w:b/>
          <w:bCs/>
          <w:color w:val="000000"/>
          <w:lang w:val="sr-Cyrl-RS"/>
        </w:rPr>
        <w:t>о јавним набавкама</w:t>
      </w:r>
      <w:r w:rsidRPr="0011582D">
        <w:rPr>
          <w:rFonts w:ascii="Times New Roman" w:hAnsi="Times New Roman" w:cs="Times New Roman"/>
          <w:b/>
          <w:bCs/>
          <w:color w:val="000000"/>
          <w:lang w:val="sr-Cyrl-CS"/>
        </w:rPr>
        <w:t xml:space="preserve"> која садржи следеће</w:t>
      </w:r>
      <w:r w:rsidRPr="0011582D">
        <w:rPr>
          <w:rFonts w:ascii="Times New Roman" w:hAnsi="Times New Roman" w:cs="Times New Roman"/>
          <w:b/>
          <w:bCs/>
          <w:color w:val="000000"/>
          <w:lang w:val="sr-Cyrl-RS"/>
        </w:rPr>
        <w:t xml:space="preserve"> </w:t>
      </w:r>
      <w:r w:rsidRPr="0011582D">
        <w:rPr>
          <w:rFonts w:ascii="Times New Roman" w:hAnsi="Times New Roman" w:cs="Times New Roman"/>
          <w:b/>
          <w:bCs/>
          <w:color w:val="000000"/>
          <w:lang w:val="sr-Cyrl-CS"/>
        </w:rPr>
        <w:t>елементе:</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(1) да буде издата од стране банке и да садржи печат банке;</w:t>
      </w:r>
    </w:p>
    <w:p w:rsidR="0011582D" w:rsidRPr="0011582D" w:rsidRDefault="0011582D" w:rsidP="009367CB">
      <w:pPr>
        <w:autoSpaceDE w:val="0"/>
        <w:autoSpaceDN w:val="0"/>
        <w:adjustRightInd w:val="0"/>
        <w:spacing w:after="0" w:line="240" w:lineRule="auto"/>
        <w:jc w:val="both"/>
        <w:rPr>
          <w:rFonts w:ascii="Times New Roman" w:hAnsi="Times New Roman" w:cs="Times New Roman"/>
          <w:b/>
          <w:bCs/>
          <w:i/>
          <w:iCs/>
          <w:color w:val="FF0000"/>
          <w:lang w:val="sr-Cyrl-CS"/>
        </w:rPr>
      </w:pPr>
      <w:r w:rsidRPr="0011582D">
        <w:rPr>
          <w:rFonts w:ascii="Times New Roman" w:hAnsi="Times New Roman" w:cs="Times New Roman"/>
          <w:color w:val="000000"/>
          <w:lang w:val="sr-Cyrl-CS"/>
        </w:rPr>
        <w:t>(2) да представља доказ о извршеној уплати таксе, што значи да потврда мора да</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садржи податак да је налог за уплату таксе, односно налог за пренос</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средстава реализован, као и датум извршења налога.</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 xml:space="preserve">(3) износ таксе из члана 156. </w:t>
      </w:r>
      <w:r w:rsidRPr="0011582D">
        <w:rPr>
          <w:rFonts w:ascii="Times New Roman" w:hAnsi="Times New Roman" w:cs="Times New Roman"/>
          <w:color w:val="000000"/>
          <w:lang w:val="sr-Cyrl-RS"/>
        </w:rPr>
        <w:t>З</w:t>
      </w:r>
      <w:r w:rsidRPr="0011582D">
        <w:rPr>
          <w:rFonts w:ascii="Times New Roman" w:hAnsi="Times New Roman" w:cs="Times New Roman"/>
          <w:color w:val="000000"/>
        </w:rPr>
        <w:t>a</w:t>
      </w:r>
      <w:r w:rsidRPr="0011582D">
        <w:rPr>
          <w:rFonts w:ascii="Times New Roman" w:hAnsi="Times New Roman" w:cs="Times New Roman"/>
          <w:color w:val="000000"/>
          <w:lang w:val="sr-Cyrl-CS"/>
        </w:rPr>
        <w:t>к</w:t>
      </w:r>
      <w:r w:rsidRPr="0011582D">
        <w:rPr>
          <w:rFonts w:ascii="Times New Roman" w:hAnsi="Times New Roman" w:cs="Times New Roman"/>
          <w:color w:val="000000"/>
        </w:rPr>
        <w:t>o</w:t>
      </w:r>
      <w:r w:rsidRPr="0011582D">
        <w:rPr>
          <w:rFonts w:ascii="Times New Roman" w:hAnsi="Times New Roman" w:cs="Times New Roman"/>
          <w:color w:val="000000"/>
          <w:lang w:val="sr-Cyrl-CS"/>
        </w:rPr>
        <w:t>н</w:t>
      </w:r>
      <w:r w:rsidRPr="0011582D">
        <w:rPr>
          <w:rFonts w:ascii="Times New Roman" w:hAnsi="Times New Roman" w:cs="Times New Roman"/>
          <w:color w:val="000000"/>
          <w:lang w:val="sr-Cyrl-RS"/>
        </w:rPr>
        <w:t>а</w:t>
      </w:r>
      <w:r w:rsidRPr="0011582D">
        <w:rPr>
          <w:rFonts w:ascii="Times New Roman" w:hAnsi="Times New Roman" w:cs="Times New Roman"/>
          <w:color w:val="000000"/>
          <w:lang w:val="sr-Cyrl-CS"/>
        </w:rPr>
        <w:t xml:space="preserve"> </w:t>
      </w:r>
      <w:r w:rsidRPr="0011582D">
        <w:rPr>
          <w:rFonts w:ascii="Times New Roman" w:hAnsi="Times New Roman" w:cs="Times New Roman"/>
          <w:color w:val="000000"/>
          <w:lang w:val="sr-Cyrl-RS"/>
        </w:rPr>
        <w:t>о јавним набавкама</w:t>
      </w:r>
      <w:r w:rsidRPr="0011582D">
        <w:rPr>
          <w:rFonts w:ascii="Times New Roman" w:hAnsi="Times New Roman" w:cs="Times New Roman"/>
          <w:color w:val="000000"/>
          <w:lang w:val="sr-Cyrl-CS"/>
        </w:rPr>
        <w:t xml:space="preserve"> чија се уплата врши;</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(4) број рачуна: 840-30678845-06;</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(5) шифру плаћања: 153 или 253;</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(6) позив на број: подаци о броју или ознаци јавне набавке поводом које се</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подноси захтев за заштиту права;</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(7) сврха: ЗЗП; назив наручиоца; број или ознака јавне набавке поводом које се</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подноси захтев за заштиту права;</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(8) корисник: буџет Републике Србије;</w:t>
      </w:r>
    </w:p>
    <w:p w:rsidR="0011582D" w:rsidRPr="0011582D" w:rsidRDefault="0011582D" w:rsidP="009367CB">
      <w:pPr>
        <w:autoSpaceDE w:val="0"/>
        <w:autoSpaceDN w:val="0"/>
        <w:adjustRightInd w:val="0"/>
        <w:spacing w:after="0"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(9) назив уплатиоца, односно назив подносиоца захтева за заштиту права за</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којег је извршена уплата таксе;</w:t>
      </w:r>
    </w:p>
    <w:p w:rsidR="0011582D" w:rsidRPr="0011582D" w:rsidRDefault="0011582D" w:rsidP="009367CB">
      <w:pPr>
        <w:autoSpaceDE w:val="0"/>
        <w:autoSpaceDN w:val="0"/>
        <w:adjustRightInd w:val="0"/>
        <w:spacing w:line="240" w:lineRule="auto"/>
        <w:jc w:val="both"/>
        <w:rPr>
          <w:rFonts w:ascii="Times New Roman" w:hAnsi="Times New Roman" w:cs="Times New Roman"/>
          <w:color w:val="000000"/>
          <w:lang w:val="sr-Cyrl-CS"/>
        </w:rPr>
      </w:pPr>
      <w:r w:rsidRPr="0011582D">
        <w:rPr>
          <w:rFonts w:ascii="Times New Roman" w:hAnsi="Times New Roman" w:cs="Times New Roman"/>
          <w:color w:val="000000"/>
          <w:lang w:val="sr-Cyrl-CS"/>
        </w:rPr>
        <w:t>(10) потпис овлашћеног лица банке.</w:t>
      </w:r>
    </w:p>
    <w:p w:rsidR="0011582D" w:rsidRPr="0011582D" w:rsidRDefault="0011582D" w:rsidP="009367CB">
      <w:pPr>
        <w:autoSpaceDE w:val="0"/>
        <w:autoSpaceDN w:val="0"/>
        <w:adjustRightInd w:val="0"/>
        <w:spacing w:line="240" w:lineRule="auto"/>
        <w:ind w:firstLine="708"/>
        <w:jc w:val="both"/>
        <w:rPr>
          <w:rFonts w:ascii="Times New Roman" w:hAnsi="Times New Roman" w:cs="Times New Roman"/>
          <w:color w:val="000000"/>
          <w:lang w:val="sr-Cyrl-CS"/>
        </w:rPr>
      </w:pPr>
      <w:r w:rsidRPr="0011582D">
        <w:rPr>
          <w:rFonts w:ascii="Times New Roman" w:hAnsi="Times New Roman" w:cs="Times New Roman"/>
          <w:b/>
          <w:bCs/>
          <w:color w:val="000000"/>
          <w:lang w:val="sr-Cyrl-CS"/>
        </w:rPr>
        <w:t>2.</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Налог за уплату</w:t>
      </w:r>
      <w:r w:rsidRPr="0011582D">
        <w:rPr>
          <w:rFonts w:ascii="Times New Roman" w:hAnsi="Times New Roman" w:cs="Times New Roman"/>
          <w:color w:val="000000"/>
          <w:lang w:val="sr-Cyrl-CS"/>
        </w:rPr>
        <w:t xml:space="preserve">, </w:t>
      </w:r>
      <w:r w:rsidRPr="0011582D">
        <w:rPr>
          <w:rFonts w:ascii="Times New Roman" w:hAnsi="Times New Roman" w:cs="Times New Roman"/>
          <w:b/>
          <w:bCs/>
          <w:color w:val="000000"/>
          <w:lang w:val="sr-Cyrl-CS"/>
        </w:rPr>
        <w:t xml:space="preserve">први примерак, </w:t>
      </w:r>
      <w:r w:rsidRPr="0011582D">
        <w:rPr>
          <w:rFonts w:ascii="Times New Roman" w:hAnsi="Times New Roman" w:cs="Times New Roman"/>
          <w:color w:val="000000"/>
          <w:lang w:val="sr-Cyrl-CS"/>
        </w:rPr>
        <w:t>оверен потписом овлашћеног лица и печатом</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банке или поште</w:t>
      </w:r>
      <w:r w:rsidRPr="0011582D">
        <w:rPr>
          <w:rFonts w:ascii="Times New Roman" w:hAnsi="Times New Roman" w:cs="Times New Roman"/>
          <w:b/>
          <w:bCs/>
          <w:color w:val="000000"/>
          <w:lang w:val="sr-Cyrl-CS"/>
        </w:rPr>
        <w:t xml:space="preserve">, </w:t>
      </w:r>
      <w:r w:rsidRPr="0011582D">
        <w:rPr>
          <w:rFonts w:ascii="Times New Roman" w:hAnsi="Times New Roman" w:cs="Times New Roman"/>
          <w:color w:val="000000"/>
          <w:lang w:val="sr-Cyrl-CS"/>
        </w:rPr>
        <w:t>који садржи и све друге елементе из потврде о извршеној уплати</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таксе наведене под тачком 1.</w:t>
      </w:r>
    </w:p>
    <w:p w:rsidR="0011582D" w:rsidRPr="0011582D" w:rsidRDefault="0011582D" w:rsidP="009367CB">
      <w:pPr>
        <w:autoSpaceDE w:val="0"/>
        <w:autoSpaceDN w:val="0"/>
        <w:adjustRightInd w:val="0"/>
        <w:spacing w:line="240" w:lineRule="auto"/>
        <w:ind w:firstLine="708"/>
        <w:jc w:val="both"/>
        <w:rPr>
          <w:rFonts w:ascii="Times New Roman" w:hAnsi="Times New Roman" w:cs="Times New Roman"/>
          <w:color w:val="000000"/>
          <w:lang w:val="sr-Cyrl-CS"/>
        </w:rPr>
      </w:pPr>
      <w:r w:rsidRPr="0011582D">
        <w:rPr>
          <w:rFonts w:ascii="Times New Roman" w:hAnsi="Times New Roman" w:cs="Times New Roman"/>
          <w:b/>
          <w:bCs/>
          <w:color w:val="000000"/>
          <w:lang w:val="sr-Cyrl-CS"/>
        </w:rPr>
        <w:lastRenderedPageBreak/>
        <w:t>3.</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Потврда издата од стране Републике Србије, Министарства финансија, Управе</w:t>
      </w:r>
      <w:r w:rsidRPr="0011582D">
        <w:rPr>
          <w:rFonts w:ascii="Times New Roman" w:hAnsi="Times New Roman" w:cs="Times New Roman"/>
          <w:b/>
          <w:bCs/>
          <w:color w:val="000000"/>
          <w:lang w:val="sr-Cyrl-RS"/>
        </w:rPr>
        <w:t xml:space="preserve"> </w:t>
      </w:r>
      <w:r w:rsidRPr="0011582D">
        <w:rPr>
          <w:rFonts w:ascii="Times New Roman" w:hAnsi="Times New Roman" w:cs="Times New Roman"/>
          <w:b/>
          <w:bCs/>
          <w:color w:val="000000"/>
          <w:lang w:val="sr-Cyrl-CS"/>
        </w:rPr>
        <w:t xml:space="preserve">за трезор, </w:t>
      </w:r>
      <w:r w:rsidRPr="0011582D">
        <w:rPr>
          <w:rFonts w:ascii="Times New Roman" w:hAnsi="Times New Roman" w:cs="Times New Roman"/>
          <w:color w:val="000000"/>
          <w:lang w:val="sr-Cyrl-CS"/>
        </w:rPr>
        <w:t>потписана и оверена печатом, која садржи све елементе из потврде о</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извршеној уплати таксе из тачке 1, осим оних наведених под (1) и (10), за подносиоце</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захтева за заштиту права који имају отворен рачун у оквиру припадајућег</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консолидованог рачуна трезора, а који се води у Управи за трезор (корисници</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буџетских средстава, корисници средстава организација за обавезно социјално</w:t>
      </w:r>
      <w:r w:rsidR="009367CB">
        <w:rPr>
          <w:rFonts w:ascii="Times New Roman" w:hAnsi="Times New Roman" w:cs="Times New Roman"/>
          <w:color w:val="000000"/>
          <w:lang w:val="sr-Cyrl-CS"/>
        </w:rPr>
        <w:t xml:space="preserve"> </w:t>
      </w:r>
      <w:r w:rsidRPr="0011582D">
        <w:rPr>
          <w:rFonts w:ascii="Times New Roman" w:hAnsi="Times New Roman" w:cs="Times New Roman"/>
          <w:color w:val="000000"/>
          <w:lang w:val="sr-Cyrl-CS"/>
        </w:rPr>
        <w:t>осигурање и други корисници јавних средстава);</w:t>
      </w:r>
    </w:p>
    <w:p w:rsidR="0011582D" w:rsidRPr="0011582D" w:rsidRDefault="0011582D" w:rsidP="009367CB">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line="240" w:lineRule="auto"/>
        <w:ind w:right="78"/>
        <w:jc w:val="both"/>
        <w:rPr>
          <w:rFonts w:ascii="Times New Roman" w:hAnsi="Times New Roman" w:cs="Times New Roman"/>
          <w:color w:val="000000"/>
          <w:spacing w:val="-1"/>
          <w:lang w:val="sr-Cyrl-RS"/>
        </w:rPr>
      </w:pPr>
      <w:r w:rsidRPr="0011582D">
        <w:rPr>
          <w:rFonts w:ascii="Times New Roman" w:hAnsi="Times New Roman" w:cs="Times New Roman"/>
          <w:b/>
          <w:bCs/>
          <w:color w:val="000000"/>
          <w:lang w:val="sr-Cyrl-CS"/>
        </w:rPr>
        <w:tab/>
        <w:t>4.</w:t>
      </w:r>
      <w:r w:rsidRPr="0011582D">
        <w:rPr>
          <w:rFonts w:ascii="Times New Roman" w:hAnsi="Times New Roman" w:cs="Times New Roman"/>
          <w:b/>
          <w:bCs/>
          <w:color w:val="000000"/>
          <w:lang w:val="sr-Cyrl-RS"/>
        </w:rPr>
        <w:t>)</w:t>
      </w:r>
      <w:r w:rsidRPr="0011582D">
        <w:rPr>
          <w:rFonts w:ascii="Times New Roman" w:hAnsi="Times New Roman" w:cs="Times New Roman"/>
          <w:b/>
          <w:bCs/>
          <w:color w:val="000000"/>
          <w:lang w:val="sr-Cyrl-CS"/>
        </w:rPr>
        <w:t xml:space="preserve"> Потврда издата од стране Народне банке Србије, која садржи све елементе из</w:t>
      </w:r>
      <w:r w:rsidRPr="0011582D">
        <w:rPr>
          <w:rFonts w:ascii="Times New Roman" w:hAnsi="Times New Roman" w:cs="Times New Roman"/>
          <w:b/>
          <w:bCs/>
          <w:color w:val="000000"/>
          <w:lang w:val="sr-Cyrl-RS"/>
        </w:rPr>
        <w:t xml:space="preserve"> </w:t>
      </w:r>
      <w:r w:rsidRPr="0011582D">
        <w:rPr>
          <w:rFonts w:ascii="Times New Roman" w:hAnsi="Times New Roman" w:cs="Times New Roman"/>
          <w:b/>
          <w:bCs/>
          <w:color w:val="000000"/>
          <w:lang w:val="sr-Cyrl-CS"/>
        </w:rPr>
        <w:t xml:space="preserve">потврде о извршеној уплати таксе из тачке 1, </w:t>
      </w:r>
      <w:r w:rsidRPr="0011582D">
        <w:rPr>
          <w:rFonts w:ascii="Times New Roman" w:hAnsi="Times New Roman" w:cs="Times New Roman"/>
          <w:color w:val="000000"/>
          <w:lang w:val="sr-Cyrl-CS"/>
        </w:rPr>
        <w:t>за подносиоце захтева за заштиту</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права (банке и други субјекти) који имају отворен рачун код Народне банке Србије у</w:t>
      </w:r>
      <w:r w:rsidRPr="0011582D">
        <w:rPr>
          <w:rFonts w:ascii="Times New Roman" w:hAnsi="Times New Roman" w:cs="Times New Roman"/>
          <w:color w:val="000000"/>
          <w:lang w:val="sr-Cyrl-RS"/>
        </w:rPr>
        <w:t xml:space="preserve"> </w:t>
      </w:r>
      <w:r w:rsidRPr="0011582D">
        <w:rPr>
          <w:rFonts w:ascii="Times New Roman" w:hAnsi="Times New Roman" w:cs="Times New Roman"/>
          <w:color w:val="000000"/>
          <w:lang w:val="sr-Cyrl-CS"/>
        </w:rPr>
        <w:t>складу са законом и другим прописом.</w:t>
      </w:r>
    </w:p>
    <w:p w:rsidR="0011582D" w:rsidRPr="006647F8" w:rsidRDefault="0011582D" w:rsidP="009367CB">
      <w:pPr>
        <w:suppressAutoHyphens/>
        <w:spacing w:after="0" w:line="240" w:lineRule="auto"/>
        <w:jc w:val="both"/>
        <w:rPr>
          <w:rFonts w:ascii="Times New Roman" w:eastAsia="Times New Roman" w:hAnsi="Times New Roman"/>
          <w:b/>
          <w:bCs/>
          <w:lang w:val="sr-Cyrl-CS" w:eastAsia="ar-SA"/>
        </w:rPr>
      </w:pPr>
    </w:p>
    <w:p w:rsidR="007D6DAE" w:rsidRPr="006647F8" w:rsidRDefault="007D6DAE" w:rsidP="009367CB">
      <w:pPr>
        <w:suppressAutoHyphens/>
        <w:spacing w:after="0" w:line="240" w:lineRule="auto"/>
        <w:jc w:val="both"/>
        <w:rPr>
          <w:rFonts w:ascii="Times New Roman" w:eastAsia="Times New Roman" w:hAnsi="Times New Roman"/>
          <w:b/>
          <w:bCs/>
          <w:lang w:val="sr-Cyrl-CS" w:eastAsia="ar-SA"/>
        </w:rPr>
      </w:pPr>
      <w:r w:rsidRPr="006647F8">
        <w:rPr>
          <w:rFonts w:ascii="Times New Roman" w:eastAsia="Times New Roman" w:hAnsi="Times New Roman"/>
          <w:b/>
          <w:bCs/>
          <w:lang w:val="sr-Cyrl-CS" w:eastAsia="ar-SA"/>
        </w:rPr>
        <w:t>9.22. Обавештење о року за закључење уговора:</w:t>
      </w:r>
    </w:p>
    <w:p w:rsidR="007D6DAE" w:rsidRPr="006647F8" w:rsidRDefault="007D6DAE" w:rsidP="009367CB">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Уговор о јавној набавци ће бити закључен са понуђачем којем је додељен уговор у року од 5 (пет) дана, од дана протека рока за подношење захтева за заштиту права из члана 149. Закона.</w:t>
      </w:r>
    </w:p>
    <w:p w:rsidR="007D6DAE" w:rsidRPr="006647F8" w:rsidRDefault="007D6DAE" w:rsidP="009367CB">
      <w:pPr>
        <w:suppressAutoHyphens/>
        <w:spacing w:after="0" w:line="240" w:lineRule="auto"/>
        <w:ind w:firstLine="720"/>
        <w:jc w:val="both"/>
        <w:rPr>
          <w:rFonts w:ascii="Times New Roman" w:eastAsia="Times New Roman" w:hAnsi="Times New Roman"/>
          <w:lang w:val="sr-Cyrl-CS" w:eastAsia="ar-SA"/>
        </w:rPr>
      </w:pPr>
      <w:r w:rsidRPr="006647F8">
        <w:rPr>
          <w:rFonts w:ascii="Times New Roman" w:eastAsia="Times New Roman" w:hAnsi="Times New Roman"/>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7D6DAE" w:rsidRPr="006647F8" w:rsidRDefault="007D6DAE" w:rsidP="009367CB">
      <w:pPr>
        <w:pStyle w:val="NormalWeb"/>
        <w:spacing w:after="0" w:line="240" w:lineRule="auto"/>
        <w:ind w:firstLine="720"/>
        <w:jc w:val="both"/>
        <w:rPr>
          <w:sz w:val="22"/>
          <w:szCs w:val="22"/>
          <w:lang w:val="sr-Cyrl-CS"/>
        </w:rPr>
      </w:pPr>
      <w:r w:rsidRPr="006647F8">
        <w:rPr>
          <w:sz w:val="22"/>
          <w:szCs w:val="22"/>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7D6DAE" w:rsidRDefault="007D6DAE" w:rsidP="009367CB">
      <w:pPr>
        <w:pStyle w:val="NormalWeb"/>
        <w:spacing w:after="0" w:line="240" w:lineRule="auto"/>
        <w:ind w:left="7200"/>
        <w:jc w:val="both"/>
        <w:rPr>
          <w:b/>
          <w:sz w:val="22"/>
          <w:szCs w:val="22"/>
          <w:u w:val="single"/>
          <w:lang w:val="sr-Cyrl-CS"/>
        </w:rPr>
      </w:pPr>
    </w:p>
    <w:p w:rsidR="007D6DAE" w:rsidRDefault="007D6DAE" w:rsidP="009367CB">
      <w:pPr>
        <w:pStyle w:val="NormalWeb"/>
        <w:spacing w:after="0" w:line="240" w:lineRule="auto"/>
        <w:ind w:left="7200"/>
        <w:jc w:val="both"/>
        <w:rPr>
          <w:b/>
          <w:sz w:val="22"/>
          <w:szCs w:val="22"/>
          <w:u w:val="single"/>
          <w:lang w:val="sr-Cyrl-CS"/>
        </w:rPr>
      </w:pPr>
    </w:p>
    <w:p w:rsidR="007D6DAE" w:rsidRDefault="007D6DAE" w:rsidP="009367CB">
      <w:pPr>
        <w:pStyle w:val="NormalWeb"/>
        <w:spacing w:after="0" w:line="240" w:lineRule="auto"/>
        <w:ind w:left="7200"/>
        <w:jc w:val="both"/>
        <w:rPr>
          <w:b/>
          <w:sz w:val="22"/>
          <w:szCs w:val="22"/>
          <w:u w:val="single"/>
          <w:lang w:val="sr-Cyrl-CS"/>
        </w:rPr>
      </w:pPr>
    </w:p>
    <w:p w:rsidR="007D6DAE" w:rsidRDefault="007D6DAE" w:rsidP="009367CB">
      <w:pPr>
        <w:pStyle w:val="NormalWeb"/>
        <w:spacing w:after="0" w:line="240" w:lineRule="auto"/>
        <w:jc w:val="both"/>
        <w:rPr>
          <w:b/>
          <w:sz w:val="22"/>
          <w:szCs w:val="22"/>
          <w:u w:val="single"/>
          <w:lang w:val="sr-Cyrl-CS"/>
        </w:rPr>
      </w:pPr>
    </w:p>
    <w:p w:rsidR="00706BFC" w:rsidRDefault="00706BFC" w:rsidP="009367CB">
      <w:pPr>
        <w:pStyle w:val="NormalWeb"/>
        <w:spacing w:after="0" w:line="240" w:lineRule="auto"/>
        <w:jc w:val="both"/>
        <w:rPr>
          <w:b/>
          <w:sz w:val="22"/>
          <w:szCs w:val="22"/>
          <w:u w:val="single"/>
          <w:lang w:val="sr-Cyrl-CS"/>
        </w:rPr>
      </w:pPr>
    </w:p>
    <w:p w:rsidR="00706BFC" w:rsidRDefault="00706BFC" w:rsidP="009367CB">
      <w:pPr>
        <w:pStyle w:val="NormalWeb"/>
        <w:spacing w:after="0" w:line="240" w:lineRule="auto"/>
        <w:jc w:val="both"/>
        <w:rPr>
          <w:b/>
          <w:sz w:val="22"/>
          <w:szCs w:val="22"/>
          <w:u w:val="single"/>
          <w:lang w:val="sr-Cyrl-CS"/>
        </w:rPr>
      </w:pPr>
    </w:p>
    <w:p w:rsidR="00EE0942" w:rsidRPr="006647F8" w:rsidRDefault="00EE0942" w:rsidP="00EE0942">
      <w:pPr>
        <w:pageBreakBefore/>
        <w:autoSpaceDE w:val="0"/>
        <w:autoSpaceDN w:val="0"/>
        <w:adjustRightInd w:val="0"/>
        <w:spacing w:after="0" w:line="240" w:lineRule="auto"/>
        <w:ind w:left="7201"/>
        <w:rPr>
          <w:rFonts w:ascii="Times New Roman" w:hAnsi="Times New Roman"/>
          <w:b/>
          <w:bCs/>
          <w:lang w:val="sr-Cyrl-CS"/>
        </w:rPr>
      </w:pPr>
      <w:r>
        <w:rPr>
          <w:rFonts w:ascii="Times New Roman" w:hAnsi="Times New Roman"/>
          <w:b/>
          <w:bCs/>
          <w:lang w:val="sr-Cyrl-CS"/>
        </w:rPr>
        <w:lastRenderedPageBreak/>
        <w:t xml:space="preserve">  </w:t>
      </w:r>
      <w:r w:rsidRPr="006647F8">
        <w:rPr>
          <w:rFonts w:ascii="Times New Roman" w:hAnsi="Times New Roman"/>
          <w:b/>
          <w:bCs/>
          <w:lang w:val="sr-Cyrl-CS"/>
        </w:rPr>
        <w:t>ОБРАЗАЦ</w:t>
      </w:r>
      <w:r w:rsidRPr="006647F8">
        <w:rPr>
          <w:rFonts w:ascii="Times New Roman" w:hAnsi="Times New Roman"/>
          <w:b/>
          <w:bCs/>
          <w:lang w:val="sr-Latn-CS"/>
        </w:rPr>
        <w:t xml:space="preserve"> </w:t>
      </w:r>
      <w:r w:rsidR="00B70900">
        <w:rPr>
          <w:rFonts w:ascii="Times New Roman" w:hAnsi="Times New Roman"/>
          <w:b/>
          <w:bCs/>
          <w:lang w:val="sr-Cyrl-CS"/>
        </w:rPr>
        <w:t>7</w:t>
      </w:r>
    </w:p>
    <w:p w:rsidR="00EE0942" w:rsidRPr="00DE7FF1" w:rsidRDefault="00EE0942" w:rsidP="00EE0942">
      <w:pPr>
        <w:autoSpaceDE w:val="0"/>
        <w:autoSpaceDN w:val="0"/>
        <w:adjustRightInd w:val="0"/>
        <w:spacing w:after="0" w:line="240" w:lineRule="auto"/>
        <w:ind w:left="7200"/>
        <w:rPr>
          <w:rFonts w:ascii="Times New Roman" w:hAnsi="Times New Roman"/>
          <w:b/>
          <w:bCs/>
          <w:lang w:val="sr-Cyrl-CS"/>
        </w:rPr>
      </w:pPr>
      <w:r>
        <w:rPr>
          <w:rFonts w:ascii="Times New Roman" w:hAnsi="Times New Roman"/>
          <w:b/>
          <w:bCs/>
          <w:color w:val="C0504D"/>
          <w:lang w:val="sr-Cyrl-CS"/>
        </w:rPr>
        <w:t xml:space="preserve">  </w:t>
      </w:r>
      <w:r>
        <w:rPr>
          <w:rFonts w:ascii="Times New Roman" w:hAnsi="Times New Roman"/>
          <w:b/>
          <w:bCs/>
          <w:lang w:val="sr-Cyrl-CS"/>
        </w:rPr>
        <w:t>ПАРТИЈА БР._____</w:t>
      </w:r>
    </w:p>
    <w:p w:rsidR="00EE0942" w:rsidRPr="006647F8" w:rsidRDefault="00EE0942" w:rsidP="00EE0942">
      <w:pPr>
        <w:autoSpaceDE w:val="0"/>
        <w:autoSpaceDN w:val="0"/>
        <w:adjustRightInd w:val="0"/>
        <w:spacing w:after="0" w:line="240" w:lineRule="auto"/>
        <w:ind w:left="7200"/>
        <w:rPr>
          <w:rFonts w:ascii="Times New Roman" w:hAnsi="Times New Roman"/>
          <w:b/>
          <w:bCs/>
          <w:color w:val="C0504D"/>
          <w:lang w:val="sr-Latn-CS"/>
        </w:rPr>
      </w:pPr>
    </w:p>
    <w:p w:rsidR="00EE0942" w:rsidRPr="0040497B" w:rsidRDefault="00EE0942" w:rsidP="00EE094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ИЗЈАВА</w:t>
      </w:r>
      <w:r>
        <w:rPr>
          <w:rFonts w:ascii="Times New Roman" w:hAnsi="Times New Roman"/>
          <w:sz w:val="24"/>
          <w:szCs w:val="24"/>
          <w:lang w:val="sr-Cyrl-CS"/>
        </w:rPr>
        <w:t xml:space="preserve"> ПОНУЂАЧА</w:t>
      </w:r>
      <w:r w:rsidRPr="0040497B">
        <w:rPr>
          <w:rFonts w:ascii="Times New Roman" w:hAnsi="Times New Roman"/>
          <w:sz w:val="24"/>
          <w:szCs w:val="24"/>
          <w:lang w:val="sr-Cyrl-CS"/>
        </w:rPr>
        <w:t xml:space="preserve"> О ИСПУЊЕНОСТИ УСЛОВА</w:t>
      </w:r>
    </w:p>
    <w:p w:rsidR="00EE0942" w:rsidRDefault="00EE0942" w:rsidP="00EE094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 ЧЛАНА 75</w:t>
      </w:r>
      <w:r>
        <w:rPr>
          <w:rFonts w:ascii="Times New Roman" w:hAnsi="Times New Roman"/>
          <w:sz w:val="24"/>
          <w:szCs w:val="24"/>
          <w:lang w:val="sr-Cyrl-CS"/>
        </w:rPr>
        <w:t>.</w:t>
      </w:r>
      <w:r w:rsidRPr="0040497B">
        <w:rPr>
          <w:rFonts w:ascii="Times New Roman" w:hAnsi="Times New Roman"/>
          <w:sz w:val="24"/>
          <w:szCs w:val="24"/>
          <w:lang w:val="sr-Cyrl-CS"/>
        </w:rPr>
        <w:t xml:space="preserve"> </w:t>
      </w:r>
      <w:r>
        <w:rPr>
          <w:rFonts w:ascii="Times New Roman" w:hAnsi="Times New Roman"/>
          <w:sz w:val="24"/>
          <w:szCs w:val="24"/>
          <w:lang w:val="sr-Cyrl-CS"/>
        </w:rPr>
        <w:t>И</w:t>
      </w:r>
      <w:r w:rsidRPr="0040497B">
        <w:rPr>
          <w:rFonts w:ascii="Times New Roman" w:hAnsi="Times New Roman"/>
          <w:sz w:val="24"/>
          <w:szCs w:val="24"/>
          <w:lang w:val="sr-Cyrl-CS"/>
        </w:rPr>
        <w:t xml:space="preserve"> 76</w:t>
      </w:r>
      <w:r>
        <w:rPr>
          <w:rFonts w:ascii="Times New Roman" w:hAnsi="Times New Roman"/>
          <w:sz w:val="24"/>
          <w:szCs w:val="24"/>
          <w:lang w:val="sr-Cyrl-CS"/>
        </w:rPr>
        <w:t>.</w:t>
      </w:r>
      <w:r w:rsidRPr="0040497B">
        <w:rPr>
          <w:rFonts w:ascii="Times New Roman" w:hAnsi="Times New Roman"/>
          <w:sz w:val="24"/>
          <w:szCs w:val="24"/>
          <w:lang w:val="sr-Cyrl-CS"/>
        </w:rPr>
        <w:t xml:space="preserve"> ЗАКОНА О ЈАВНИМ НАБАВКАМА</w:t>
      </w:r>
    </w:p>
    <w:p w:rsidR="00EE0942" w:rsidRPr="00DE7FF1" w:rsidRDefault="00EE0942" w:rsidP="00EE0942">
      <w:pPr>
        <w:spacing w:after="0" w:line="240" w:lineRule="auto"/>
        <w:jc w:val="center"/>
        <w:rPr>
          <w:rFonts w:ascii="Times New Roman" w:hAnsi="Times New Roman"/>
          <w:sz w:val="24"/>
          <w:szCs w:val="24"/>
          <w:lang w:val="sr-Cyrl-CS"/>
        </w:rPr>
      </w:pPr>
      <w:r w:rsidRPr="00574B6B">
        <w:rPr>
          <w:rFonts w:ascii="Times New Roman" w:hAnsi="Times New Roman"/>
          <w:sz w:val="24"/>
          <w:szCs w:val="24"/>
          <w:lang w:val="sr-Cyrl-CS"/>
        </w:rPr>
        <w:t xml:space="preserve">За </w:t>
      </w:r>
      <w:r>
        <w:rPr>
          <w:rFonts w:ascii="Times New Roman" w:hAnsi="Times New Roman"/>
          <w:sz w:val="24"/>
          <w:szCs w:val="24"/>
          <w:lang w:val="sr-Cyrl-CS"/>
        </w:rPr>
        <w:t xml:space="preserve">ЈНМВ број </w:t>
      </w:r>
      <w:r>
        <w:rPr>
          <w:rFonts w:ascii="Times New Roman" w:hAnsi="Times New Roman"/>
          <w:sz w:val="24"/>
          <w:szCs w:val="24"/>
          <w:lang w:val="sr-Latn-CS"/>
        </w:rPr>
        <w:t>18</w:t>
      </w:r>
      <w:r>
        <w:rPr>
          <w:rFonts w:ascii="Times New Roman" w:hAnsi="Times New Roman"/>
          <w:sz w:val="24"/>
          <w:szCs w:val="24"/>
          <w:lang w:val="sr-Cyrl-CS"/>
        </w:rPr>
        <w:t>-</w:t>
      </w:r>
      <w:r>
        <w:rPr>
          <w:rFonts w:ascii="Times New Roman" w:hAnsi="Times New Roman"/>
          <w:sz w:val="24"/>
          <w:szCs w:val="24"/>
          <w:lang w:val="sr-Cyrl-RS"/>
        </w:rPr>
        <w:t>1</w:t>
      </w:r>
      <w:r w:rsidRPr="00574B6B">
        <w:rPr>
          <w:rFonts w:ascii="Times New Roman" w:hAnsi="Times New Roman"/>
          <w:sz w:val="24"/>
          <w:szCs w:val="24"/>
          <w:lang w:val="sr-Cyrl-CS"/>
        </w:rPr>
        <w:t>/1</w:t>
      </w:r>
      <w:r>
        <w:rPr>
          <w:rFonts w:ascii="Times New Roman" w:hAnsi="Times New Roman"/>
          <w:sz w:val="24"/>
          <w:szCs w:val="24"/>
          <w:lang w:val="sr-Cyrl-RS"/>
        </w:rPr>
        <w:t>6</w:t>
      </w:r>
      <w:r>
        <w:rPr>
          <w:rFonts w:ascii="Times New Roman" w:hAnsi="Times New Roman"/>
          <w:sz w:val="24"/>
          <w:szCs w:val="24"/>
          <w:lang w:val="sr-Cyrl-CS"/>
        </w:rPr>
        <w:t xml:space="preserve"> –  Припрема за штампу</w:t>
      </w:r>
    </w:p>
    <w:p w:rsidR="00EE0942" w:rsidRPr="006647F8" w:rsidRDefault="00EE0942" w:rsidP="00EE0942">
      <w:pPr>
        <w:autoSpaceDE w:val="0"/>
        <w:autoSpaceDN w:val="0"/>
        <w:adjustRightInd w:val="0"/>
        <w:spacing w:after="0" w:line="240" w:lineRule="auto"/>
        <w:ind w:left="7200"/>
        <w:rPr>
          <w:rFonts w:ascii="Times New Roman" w:hAnsi="Times New Roman"/>
          <w:b/>
          <w:bCs/>
          <w:lang w:val="sr-Latn-CS"/>
        </w:rPr>
      </w:pPr>
    </w:p>
    <w:p w:rsidR="00EE0942" w:rsidRPr="006647F8" w:rsidRDefault="00EE0942" w:rsidP="00EE0942">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Cs/>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EE0942" w:rsidRPr="006647F8" w:rsidRDefault="00EE0942" w:rsidP="00EE0942">
      <w:pPr>
        <w:autoSpaceDE w:val="0"/>
        <w:autoSpaceDN w:val="0"/>
        <w:adjustRightInd w:val="0"/>
        <w:spacing w:after="0" w:line="240" w:lineRule="auto"/>
        <w:rPr>
          <w:rFonts w:ascii="Times New Roman" w:hAnsi="Times New Roman"/>
          <w:b/>
          <w:bCs/>
          <w:lang w:val="sr-Cyrl-CS"/>
        </w:rPr>
      </w:pPr>
    </w:p>
    <w:p w:rsidR="00EE0942" w:rsidRPr="006647F8" w:rsidRDefault="00EE0942" w:rsidP="00EE0942">
      <w:pPr>
        <w:autoSpaceDE w:val="0"/>
        <w:autoSpaceDN w:val="0"/>
        <w:adjustRightInd w:val="0"/>
        <w:spacing w:after="0" w:line="240" w:lineRule="auto"/>
        <w:jc w:val="center"/>
        <w:rPr>
          <w:rFonts w:ascii="Times New Roman" w:hAnsi="Times New Roman"/>
          <w:b/>
          <w:bCs/>
          <w:lang w:val="sr-Cyrl-CS"/>
        </w:rPr>
      </w:pPr>
      <w:r w:rsidRPr="006647F8">
        <w:rPr>
          <w:rFonts w:ascii="Times New Roman" w:hAnsi="Times New Roman"/>
          <w:b/>
          <w:bCs/>
          <w:lang w:val="sr-Cyrl-CS"/>
        </w:rPr>
        <w:t>ИЗЈАВУ</w:t>
      </w:r>
    </w:p>
    <w:p w:rsidR="00EE0942" w:rsidRPr="006647F8" w:rsidRDefault="00EE0942" w:rsidP="00EE0942">
      <w:pPr>
        <w:autoSpaceDE w:val="0"/>
        <w:autoSpaceDN w:val="0"/>
        <w:adjustRightInd w:val="0"/>
        <w:spacing w:after="0" w:line="240" w:lineRule="auto"/>
        <w:rPr>
          <w:rFonts w:ascii="Times New Roman" w:hAnsi="Times New Roman"/>
          <w:b/>
          <w:bCs/>
          <w:lang w:val="sr-Cyrl-CS"/>
        </w:rPr>
      </w:pPr>
    </w:p>
    <w:p w:rsidR="00EE0942" w:rsidRPr="006647F8" w:rsidRDefault="00EE0942" w:rsidP="00EE0942">
      <w:pPr>
        <w:pStyle w:val="Normal11"/>
        <w:jc w:val="both"/>
        <w:rPr>
          <w:sz w:val="22"/>
          <w:szCs w:val="22"/>
        </w:rPr>
      </w:pPr>
      <w:r w:rsidRPr="006647F8">
        <w:rPr>
          <w:sz w:val="22"/>
          <w:szCs w:val="22"/>
          <w:lang w:val="sr-Cyrl-CS"/>
        </w:rPr>
        <w:t>Понуђач______________________________________________________ (навести назив понуђача) у поступку ЈНМВ бр. 18-</w:t>
      </w:r>
      <w:r>
        <w:rPr>
          <w:sz w:val="22"/>
          <w:szCs w:val="22"/>
          <w:lang w:val="sr-Cyrl-CS"/>
        </w:rPr>
        <w:t>1/16</w:t>
      </w:r>
      <w:r w:rsidRPr="006647F8">
        <w:rPr>
          <w:sz w:val="22"/>
          <w:szCs w:val="22"/>
          <w:lang w:val="sr-Cyrl-CS"/>
        </w:rPr>
        <w:t xml:space="preserve"> – </w:t>
      </w:r>
      <w:r w:rsidRPr="006647F8">
        <w:rPr>
          <w:color w:val="000000"/>
          <w:sz w:val="22"/>
          <w:szCs w:val="22"/>
        </w:rPr>
        <w:t xml:space="preserve">Набавка  </w:t>
      </w:r>
      <w:r>
        <w:rPr>
          <w:sz w:val="22"/>
          <w:szCs w:val="22"/>
          <w:lang w:val="sr-Cyrl-CS" w:eastAsia="sr-Latn-CS"/>
        </w:rPr>
        <w:t>услуге – припрема</w:t>
      </w:r>
      <w:r w:rsidRPr="006647F8">
        <w:rPr>
          <w:sz w:val="22"/>
          <w:szCs w:val="22"/>
          <w:lang w:val="sr-Cyrl-CS" w:eastAsia="sr-Latn-CS"/>
        </w:rPr>
        <w:t xml:space="preserve"> за штампу</w:t>
      </w:r>
      <w:r w:rsidRPr="006647F8">
        <w:rPr>
          <w:sz w:val="22"/>
          <w:szCs w:val="22"/>
          <w:lang w:val="sr-Cyrl-CS"/>
        </w:rPr>
        <w:t>, испуњава све услове из чл. 75. Закона, односно услове дефинисане конкурсном документацијом за предметну јавну набавку, и то:</w:t>
      </w:r>
    </w:p>
    <w:p w:rsidR="00EE0942" w:rsidRPr="006647F8" w:rsidRDefault="00EE0942" w:rsidP="00EE0942">
      <w:pPr>
        <w:autoSpaceDE w:val="0"/>
        <w:autoSpaceDN w:val="0"/>
        <w:adjustRightInd w:val="0"/>
        <w:spacing w:after="0" w:line="240" w:lineRule="auto"/>
        <w:jc w:val="both"/>
        <w:rPr>
          <w:rFonts w:ascii="Times New Roman" w:hAnsi="Times New Roman"/>
          <w:color w:val="C0504D"/>
          <w:lang w:val="sr-Cyrl-CS"/>
        </w:rPr>
      </w:pPr>
      <w:r w:rsidRPr="006647F8">
        <w:rPr>
          <w:rFonts w:ascii="Times New Roman" w:hAnsi="Times New Roman"/>
          <w:color w:val="C0504D"/>
          <w:lang w:val="sr-Cyrl-CS"/>
        </w:rPr>
        <w:tab/>
        <w:t xml:space="preserve"> </w:t>
      </w:r>
    </w:p>
    <w:p w:rsidR="00EE0942" w:rsidRPr="006647F8" w:rsidRDefault="00EE0942" w:rsidP="00EE0942">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регистрован код надлежног органа, односно уписан у одговарајући регистар;</w:t>
      </w:r>
    </w:p>
    <w:p w:rsidR="00EE0942" w:rsidRPr="006647F8" w:rsidRDefault="00EE0942" w:rsidP="00EE0942">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Понуђач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E0942" w:rsidRPr="006647F8" w:rsidRDefault="00EE0942" w:rsidP="00EE0942">
      <w:pPr>
        <w:numPr>
          <w:ilvl w:val="0"/>
          <w:numId w:val="18"/>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E0942" w:rsidRPr="006647F8" w:rsidRDefault="00EE0942" w:rsidP="00EE0942">
      <w:pPr>
        <w:numPr>
          <w:ilvl w:val="0"/>
          <w:numId w:val="18"/>
        </w:numPr>
        <w:autoSpaceDE w:val="0"/>
        <w:autoSpaceDN w:val="0"/>
        <w:adjustRightInd w:val="0"/>
        <w:spacing w:after="0" w:line="240" w:lineRule="auto"/>
        <w:jc w:val="both"/>
        <w:rPr>
          <w:rFonts w:ascii="Times New Roman" w:hAnsi="Times New Roman"/>
        </w:rPr>
      </w:pPr>
      <w:r w:rsidRPr="006647F8">
        <w:rPr>
          <w:rFonts w:ascii="Times New Roman" w:hAnsi="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6647F8">
        <w:rPr>
          <w:rFonts w:ascii="Times New Roman" w:hAnsi="Times New Roman"/>
        </w:rPr>
        <w:t>;</w:t>
      </w:r>
    </w:p>
    <w:p w:rsidR="00EE0942" w:rsidRDefault="00EE0942" w:rsidP="00EE0942">
      <w:pPr>
        <w:numPr>
          <w:ilvl w:val="0"/>
          <w:numId w:val="20"/>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Понуђач испуњава и следеће додатне услове:</w:t>
      </w:r>
    </w:p>
    <w:p w:rsidR="00EE0942" w:rsidRDefault="00EE0942" w:rsidP="00EE094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EE0942" w:rsidRDefault="00EE0942" w:rsidP="00EE094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EE0942" w:rsidRDefault="00EE0942" w:rsidP="00EE094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EE0942" w:rsidRDefault="00EE0942" w:rsidP="00EE094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EE0942" w:rsidRDefault="00EE0942" w:rsidP="00EE0942">
      <w:pPr>
        <w:spacing w:after="0" w:line="240" w:lineRule="auto"/>
        <w:jc w:val="both"/>
        <w:rPr>
          <w:rFonts w:ascii="Times New Roman" w:hAnsi="Times New Roman"/>
          <w:sz w:val="24"/>
          <w:szCs w:val="24"/>
          <w:lang w:val="sr-Cyrl-CS"/>
        </w:rPr>
      </w:pPr>
    </w:p>
    <w:p w:rsidR="00EE0942" w:rsidRDefault="00EE0942" w:rsidP="00EE0942">
      <w:pPr>
        <w:spacing w:after="0" w:line="240" w:lineRule="auto"/>
        <w:ind w:left="720"/>
        <w:jc w:val="both"/>
        <w:rPr>
          <w:rFonts w:ascii="Times New Roman" w:hAnsi="Times New Roman"/>
          <w:sz w:val="24"/>
          <w:szCs w:val="24"/>
          <w:lang w:val="sr-Cyrl-CS"/>
        </w:rPr>
      </w:pPr>
    </w:p>
    <w:p w:rsidR="00EE0942" w:rsidRPr="006647F8" w:rsidRDefault="00EE0942" w:rsidP="00EE0942">
      <w:pPr>
        <w:autoSpaceDE w:val="0"/>
        <w:autoSpaceDN w:val="0"/>
        <w:adjustRightInd w:val="0"/>
        <w:spacing w:after="0" w:line="240" w:lineRule="auto"/>
        <w:jc w:val="both"/>
        <w:rPr>
          <w:rFonts w:ascii="Times New Roman" w:hAnsi="Times New Roman"/>
          <w:color w:val="C0504D"/>
          <w:lang w:val="sr-Cyrl-CS"/>
        </w:rPr>
      </w:pPr>
      <w:r w:rsidRPr="006647F8">
        <w:rPr>
          <w:rFonts w:ascii="Times New Roman" w:hAnsi="Times New Roman"/>
          <w:color w:val="C0504D"/>
          <w:lang w:val="sr-Cyrl-CS"/>
        </w:rPr>
        <w:t xml:space="preserve">                       </w:t>
      </w:r>
    </w:p>
    <w:p w:rsidR="00EE0942" w:rsidRPr="006647F8" w:rsidRDefault="00EE0942" w:rsidP="00EE0942">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544"/>
        <w:gridCol w:w="1582"/>
        <w:gridCol w:w="4450"/>
      </w:tblGrid>
      <w:tr w:rsidR="00EE0942" w:rsidRPr="006647F8" w:rsidTr="00DA1085">
        <w:trPr>
          <w:jc w:val="center"/>
        </w:trPr>
        <w:tc>
          <w:tcPr>
            <w:tcW w:w="3641" w:type="dxa"/>
            <w:hideMark/>
          </w:tcPr>
          <w:p w:rsidR="00EE0942" w:rsidRPr="006647F8" w:rsidRDefault="00EE0942" w:rsidP="00DA1085">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vAlign w:val="center"/>
            <w:hideMark/>
          </w:tcPr>
          <w:p w:rsidR="00EE0942" w:rsidRPr="006647F8" w:rsidRDefault="00EE0942" w:rsidP="00DA1085">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ПОНУЂАЧА</w:t>
            </w: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rPr>
            </w:pPr>
            <w:r w:rsidRPr="006647F8">
              <w:rPr>
                <w:rFonts w:ascii="Times New Roman" w:eastAsia="Times New Roman" w:hAnsi="Times New Roman"/>
                <w:lang w:val="sr-Cyrl-CS"/>
              </w:rPr>
              <w:t>Место</w:t>
            </w:r>
            <w:r w:rsidRPr="006647F8">
              <w:rPr>
                <w:rFonts w:ascii="Times New Roman" w:eastAsia="Times New Roman" w:hAnsi="Times New Roman"/>
              </w:rPr>
              <w:t>:  ____________________</w:t>
            </w: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lang w:val="sr-Cyrl-CS"/>
              </w:rPr>
            </w:pP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p w:rsidR="00EE0942" w:rsidRPr="006647F8" w:rsidRDefault="00EE0942" w:rsidP="00DA1085">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lang w:val="sr-Cyrl-CS"/>
              </w:rPr>
            </w:pPr>
          </w:p>
        </w:tc>
        <w:tc>
          <w:tcPr>
            <w:tcW w:w="1679" w:type="dxa"/>
            <w:hideMark/>
          </w:tcPr>
          <w:p w:rsidR="00EE0942" w:rsidRPr="006647F8" w:rsidRDefault="00EE0942" w:rsidP="00DA1085">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tc>
      </w:tr>
    </w:tbl>
    <w:p w:rsidR="00EE0942" w:rsidRPr="006647F8" w:rsidRDefault="00EE0942" w:rsidP="00EE0942">
      <w:pPr>
        <w:autoSpaceDE w:val="0"/>
        <w:autoSpaceDN w:val="0"/>
        <w:adjustRightInd w:val="0"/>
        <w:spacing w:after="0" w:line="240" w:lineRule="auto"/>
        <w:rPr>
          <w:rFonts w:ascii="Times New Roman" w:eastAsia="Times New Roman" w:hAnsi="Times New Roman"/>
          <w:lang w:eastAsia="sr-Latn-CS"/>
        </w:rPr>
      </w:pPr>
    </w:p>
    <w:p w:rsidR="00EE0942" w:rsidRPr="006647F8" w:rsidRDefault="00EE0942" w:rsidP="00EE0942">
      <w:pPr>
        <w:autoSpaceDE w:val="0"/>
        <w:autoSpaceDN w:val="0"/>
        <w:adjustRightInd w:val="0"/>
        <w:spacing w:after="0" w:line="240" w:lineRule="auto"/>
        <w:ind w:left="7200" w:firstLine="720"/>
        <w:jc w:val="right"/>
        <w:rPr>
          <w:rFonts w:ascii="Times New Roman" w:hAnsi="Times New Roman"/>
          <w:b/>
          <w:bCs/>
          <w:lang w:val="sr-Cyrl-CS"/>
        </w:rPr>
      </w:pPr>
    </w:p>
    <w:p w:rsidR="00EE0942" w:rsidRPr="006647F8" w:rsidRDefault="00EE0942" w:rsidP="00EE0942">
      <w:pPr>
        <w:autoSpaceDE w:val="0"/>
        <w:autoSpaceDN w:val="0"/>
        <w:adjustRightInd w:val="0"/>
        <w:spacing w:after="0" w:line="240" w:lineRule="auto"/>
        <w:ind w:left="7200" w:firstLine="720"/>
        <w:jc w:val="right"/>
        <w:rPr>
          <w:rFonts w:ascii="Times New Roman" w:hAnsi="Times New Roman"/>
          <w:b/>
          <w:bCs/>
          <w:lang w:val="sr-Cyrl-CS"/>
        </w:rPr>
      </w:pPr>
    </w:p>
    <w:p w:rsidR="00EE0942" w:rsidRPr="006647F8" w:rsidRDefault="00EE0942" w:rsidP="00EE0942">
      <w:pPr>
        <w:autoSpaceDE w:val="0"/>
        <w:autoSpaceDN w:val="0"/>
        <w:adjustRightInd w:val="0"/>
        <w:spacing w:after="0" w:line="240" w:lineRule="auto"/>
        <w:ind w:left="7200" w:firstLine="720"/>
        <w:jc w:val="right"/>
        <w:rPr>
          <w:rFonts w:ascii="Times New Roman" w:hAnsi="Times New Roman"/>
          <w:b/>
          <w:bCs/>
          <w:lang w:val="sr-Cyrl-CS"/>
        </w:rPr>
      </w:pPr>
    </w:p>
    <w:p w:rsidR="00EE0942" w:rsidRDefault="00EE0942" w:rsidP="00EE0942">
      <w:pPr>
        <w:autoSpaceDE w:val="0"/>
        <w:autoSpaceDN w:val="0"/>
        <w:adjustRightInd w:val="0"/>
        <w:spacing w:after="0" w:line="240" w:lineRule="auto"/>
        <w:rPr>
          <w:rFonts w:ascii="Times New Roman" w:hAnsi="Times New Roman"/>
          <w:b/>
          <w:bCs/>
          <w:lang w:val="sr-Cyrl-CS"/>
        </w:rPr>
      </w:pPr>
    </w:p>
    <w:p w:rsidR="00EE0942" w:rsidRDefault="00EE0942" w:rsidP="00EE0942">
      <w:pPr>
        <w:autoSpaceDE w:val="0"/>
        <w:autoSpaceDN w:val="0"/>
        <w:adjustRightInd w:val="0"/>
        <w:spacing w:after="0" w:line="240" w:lineRule="auto"/>
        <w:rPr>
          <w:rFonts w:ascii="Times New Roman" w:hAnsi="Times New Roman"/>
          <w:b/>
          <w:bCs/>
          <w:lang w:val="sr-Cyrl-CS"/>
        </w:rPr>
      </w:pPr>
    </w:p>
    <w:p w:rsidR="00EE0942" w:rsidRDefault="00EE0942" w:rsidP="00EE0942">
      <w:pPr>
        <w:autoSpaceDE w:val="0"/>
        <w:autoSpaceDN w:val="0"/>
        <w:adjustRightInd w:val="0"/>
        <w:spacing w:after="0" w:line="240" w:lineRule="auto"/>
        <w:rPr>
          <w:rFonts w:ascii="Times New Roman" w:hAnsi="Times New Roman"/>
          <w:b/>
          <w:bCs/>
          <w:lang w:val="sr-Cyrl-CS"/>
        </w:rPr>
      </w:pPr>
    </w:p>
    <w:p w:rsidR="00EE0942" w:rsidRPr="00EB06E7" w:rsidRDefault="00EE0942" w:rsidP="00EE0942">
      <w:pPr>
        <w:autoSpaceDE w:val="0"/>
        <w:autoSpaceDN w:val="0"/>
        <w:adjustRightInd w:val="0"/>
        <w:spacing w:after="0" w:line="240" w:lineRule="auto"/>
        <w:rPr>
          <w:rFonts w:ascii="Times New Roman" w:hAnsi="Times New Roman"/>
          <w:b/>
          <w:bCs/>
          <w:lang w:val="sr-Cyrl-CS"/>
        </w:rPr>
      </w:pPr>
    </w:p>
    <w:p w:rsidR="00EE0942" w:rsidRDefault="00EE0942" w:rsidP="00EE0942">
      <w:pPr>
        <w:autoSpaceDE w:val="0"/>
        <w:autoSpaceDN w:val="0"/>
        <w:adjustRightInd w:val="0"/>
        <w:spacing w:after="0" w:line="240" w:lineRule="auto"/>
        <w:rPr>
          <w:rFonts w:ascii="Times New Roman" w:hAnsi="Times New Roman"/>
          <w:b/>
          <w:bCs/>
          <w:lang w:val="sr-Cyrl-CS"/>
        </w:rPr>
      </w:pPr>
      <w:r>
        <w:rPr>
          <w:rFonts w:ascii="Times New Roman" w:hAnsi="Times New Roman"/>
          <w:b/>
          <w:bCs/>
          <w:lang w:val="sr-Cyrl-CS"/>
        </w:rPr>
        <w:lastRenderedPageBreak/>
        <w:t xml:space="preserve">                                                                                                                                   </w:t>
      </w:r>
      <w:r w:rsidRPr="006647F8">
        <w:rPr>
          <w:rFonts w:ascii="Times New Roman" w:hAnsi="Times New Roman"/>
          <w:b/>
          <w:bCs/>
        </w:rPr>
        <w:t xml:space="preserve">ОБРАЗАЦ </w:t>
      </w:r>
      <w:r w:rsidR="00B70900">
        <w:rPr>
          <w:rFonts w:ascii="Times New Roman" w:hAnsi="Times New Roman"/>
          <w:b/>
          <w:bCs/>
          <w:lang w:val="sr-Cyrl-CS"/>
        </w:rPr>
        <w:t>8</w:t>
      </w:r>
    </w:p>
    <w:p w:rsidR="00EE0942" w:rsidRDefault="00EE0942" w:rsidP="00EE0942">
      <w:pPr>
        <w:autoSpaceDE w:val="0"/>
        <w:autoSpaceDN w:val="0"/>
        <w:adjustRightInd w:val="0"/>
        <w:spacing w:after="0" w:line="240" w:lineRule="auto"/>
        <w:ind w:left="7200"/>
        <w:rPr>
          <w:rFonts w:ascii="Times New Roman" w:hAnsi="Times New Roman"/>
          <w:b/>
          <w:bCs/>
          <w:lang w:val="sr-Cyrl-CS"/>
        </w:rPr>
      </w:pPr>
      <w:r>
        <w:rPr>
          <w:rFonts w:ascii="Times New Roman" w:hAnsi="Times New Roman"/>
          <w:b/>
          <w:bCs/>
          <w:lang w:val="sr-Cyrl-CS"/>
        </w:rPr>
        <w:t>ПАРТИЈА БР._____</w:t>
      </w:r>
    </w:p>
    <w:p w:rsidR="00EE0942" w:rsidRPr="006647F8" w:rsidRDefault="00EE0942" w:rsidP="00EE0942">
      <w:pPr>
        <w:autoSpaceDE w:val="0"/>
        <w:autoSpaceDN w:val="0"/>
        <w:adjustRightInd w:val="0"/>
        <w:spacing w:after="0" w:line="240" w:lineRule="auto"/>
        <w:ind w:left="7200"/>
        <w:rPr>
          <w:rFonts w:ascii="Times New Roman" w:hAnsi="Times New Roman"/>
          <w:b/>
          <w:bCs/>
          <w:color w:val="C0504D"/>
        </w:rPr>
      </w:pPr>
    </w:p>
    <w:p w:rsidR="00EE0942" w:rsidRPr="0040497B" w:rsidRDefault="00EE0942" w:rsidP="00EE094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ИЗЈАВА</w:t>
      </w:r>
      <w:r>
        <w:rPr>
          <w:rFonts w:ascii="Times New Roman" w:hAnsi="Times New Roman"/>
          <w:sz w:val="24"/>
          <w:szCs w:val="24"/>
          <w:lang w:val="sr-Cyrl-CS"/>
        </w:rPr>
        <w:t xml:space="preserve"> ПОДИЗВОЂАЧА</w:t>
      </w:r>
      <w:r w:rsidRPr="0040497B">
        <w:rPr>
          <w:rFonts w:ascii="Times New Roman" w:hAnsi="Times New Roman"/>
          <w:sz w:val="24"/>
          <w:szCs w:val="24"/>
          <w:lang w:val="sr-Cyrl-CS"/>
        </w:rPr>
        <w:t xml:space="preserve"> О ИСПУЊЕНОСТИ УСЛОВА</w:t>
      </w:r>
    </w:p>
    <w:p w:rsidR="00EE0942" w:rsidRDefault="00EE0942" w:rsidP="00EE0942">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ИЗ ЧЛАНА 75.</w:t>
      </w:r>
      <w:r w:rsidRPr="0040497B">
        <w:rPr>
          <w:rFonts w:ascii="Times New Roman" w:hAnsi="Times New Roman"/>
          <w:sz w:val="24"/>
          <w:szCs w:val="24"/>
          <w:lang w:val="sr-Cyrl-CS"/>
        </w:rPr>
        <w:t xml:space="preserve"> ЗАКОНА О ЈАВНИМ НАБАВКАМА</w:t>
      </w:r>
    </w:p>
    <w:p w:rsidR="00EE0942" w:rsidRPr="00574B6B" w:rsidRDefault="00EE0942" w:rsidP="00EE0942">
      <w:pPr>
        <w:spacing w:after="0" w:line="240" w:lineRule="auto"/>
        <w:jc w:val="center"/>
        <w:rPr>
          <w:rFonts w:ascii="Times New Roman" w:hAnsi="Times New Roman"/>
          <w:sz w:val="24"/>
          <w:szCs w:val="24"/>
          <w:lang w:val="sr-Cyrl-CS"/>
        </w:rPr>
      </w:pPr>
      <w:r w:rsidRPr="00574B6B">
        <w:rPr>
          <w:rFonts w:ascii="Times New Roman" w:hAnsi="Times New Roman"/>
          <w:sz w:val="24"/>
          <w:szCs w:val="24"/>
          <w:lang w:val="sr-Cyrl-CS"/>
        </w:rPr>
        <w:t xml:space="preserve">За </w:t>
      </w:r>
      <w:r>
        <w:rPr>
          <w:rFonts w:ascii="Times New Roman" w:hAnsi="Times New Roman"/>
          <w:sz w:val="24"/>
          <w:szCs w:val="24"/>
          <w:lang w:val="sr-Cyrl-CS"/>
        </w:rPr>
        <w:t>ЈНМВ број 18-1/16</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 Припрема за штампу</w:t>
      </w:r>
    </w:p>
    <w:p w:rsidR="00EE0942" w:rsidRPr="00DE7FF1" w:rsidRDefault="00EE0942" w:rsidP="00EE0942">
      <w:pPr>
        <w:autoSpaceDE w:val="0"/>
        <w:autoSpaceDN w:val="0"/>
        <w:adjustRightInd w:val="0"/>
        <w:spacing w:after="0" w:line="240" w:lineRule="auto"/>
        <w:jc w:val="center"/>
        <w:rPr>
          <w:rFonts w:ascii="Times New Roman" w:hAnsi="Times New Roman"/>
          <w:b/>
          <w:bCs/>
          <w:lang w:val="sr-Cyrl-CS"/>
        </w:rPr>
      </w:pPr>
    </w:p>
    <w:p w:rsidR="00EE0942" w:rsidRPr="006647F8" w:rsidRDefault="00EE0942" w:rsidP="00EE0942">
      <w:pPr>
        <w:autoSpaceDE w:val="0"/>
        <w:autoSpaceDN w:val="0"/>
        <w:adjustRightInd w:val="0"/>
        <w:spacing w:after="0" w:line="240" w:lineRule="auto"/>
        <w:rPr>
          <w:rFonts w:ascii="Times New Roman" w:hAnsi="Times New Roman"/>
          <w:b/>
          <w:bCs/>
          <w:lang w:val="sr-Cyrl-CS"/>
        </w:rPr>
      </w:pPr>
    </w:p>
    <w:p w:rsidR="00EE0942" w:rsidRPr="006647F8" w:rsidRDefault="00EE0942" w:rsidP="00EE0942">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
          <w:bCs/>
          <w:lang w:val="sr-Cyrl-CS"/>
        </w:rPr>
        <w:t xml:space="preserve"> </w:t>
      </w:r>
      <w:r w:rsidRPr="006647F8">
        <w:rPr>
          <w:rFonts w:ascii="Times New Roman" w:hAnsi="Times New Roman"/>
          <w:bCs/>
          <w:lang w:val="sr-Cyrl-CS"/>
        </w:rPr>
        <w:t>У складу са чланом 77. став 4 Закона, под пуном материјалном и кривичном одговорношћу, као заступник подизвођача, дајем следећу</w:t>
      </w:r>
    </w:p>
    <w:p w:rsidR="00EE0942" w:rsidRPr="006647F8" w:rsidRDefault="00EE0942" w:rsidP="00EE0942">
      <w:pPr>
        <w:autoSpaceDE w:val="0"/>
        <w:autoSpaceDN w:val="0"/>
        <w:adjustRightInd w:val="0"/>
        <w:spacing w:after="0" w:line="240" w:lineRule="auto"/>
        <w:rPr>
          <w:rFonts w:ascii="Times New Roman" w:hAnsi="Times New Roman"/>
          <w:b/>
          <w:bCs/>
          <w:lang w:val="sr-Cyrl-CS"/>
        </w:rPr>
      </w:pPr>
    </w:p>
    <w:p w:rsidR="00EE0942" w:rsidRPr="006647F8" w:rsidRDefault="00EE0942" w:rsidP="00EE0942">
      <w:pPr>
        <w:autoSpaceDE w:val="0"/>
        <w:autoSpaceDN w:val="0"/>
        <w:adjustRightInd w:val="0"/>
        <w:spacing w:after="0" w:line="240" w:lineRule="auto"/>
        <w:jc w:val="center"/>
        <w:rPr>
          <w:rFonts w:ascii="Times New Roman" w:hAnsi="Times New Roman"/>
          <w:b/>
          <w:bCs/>
          <w:lang w:val="sr-Cyrl-CS"/>
        </w:rPr>
      </w:pPr>
      <w:r w:rsidRPr="006647F8">
        <w:rPr>
          <w:rFonts w:ascii="Times New Roman" w:hAnsi="Times New Roman"/>
          <w:b/>
          <w:bCs/>
          <w:lang w:val="sr-Cyrl-CS"/>
        </w:rPr>
        <w:t>ИЗЈАВУ</w:t>
      </w:r>
    </w:p>
    <w:p w:rsidR="00EE0942" w:rsidRPr="006647F8" w:rsidRDefault="00EE0942" w:rsidP="00EE0942">
      <w:pPr>
        <w:autoSpaceDE w:val="0"/>
        <w:autoSpaceDN w:val="0"/>
        <w:adjustRightInd w:val="0"/>
        <w:spacing w:after="0" w:line="240" w:lineRule="auto"/>
        <w:jc w:val="both"/>
        <w:rPr>
          <w:rFonts w:ascii="Times New Roman" w:hAnsi="Times New Roman" w:cs="Times New Roman"/>
          <w:b/>
          <w:bCs/>
          <w:lang w:val="sr-Cyrl-CS"/>
        </w:rPr>
      </w:pPr>
    </w:p>
    <w:p w:rsidR="00EE0942" w:rsidRPr="006647F8" w:rsidRDefault="00EE0942" w:rsidP="00EE0942">
      <w:pPr>
        <w:pStyle w:val="Normal11"/>
        <w:jc w:val="both"/>
        <w:rPr>
          <w:sz w:val="22"/>
          <w:szCs w:val="22"/>
          <w:lang w:val="sr-Cyrl-CS"/>
        </w:rPr>
      </w:pPr>
      <w:r w:rsidRPr="006647F8">
        <w:rPr>
          <w:sz w:val="22"/>
          <w:szCs w:val="22"/>
          <w:lang w:val="sr-Cyrl-CS"/>
        </w:rPr>
        <w:t>Подизвођач______________________________________________________ (навести назив подизвођача) у поступку ЈНМВ бр. 18-</w:t>
      </w:r>
      <w:r>
        <w:rPr>
          <w:sz w:val="22"/>
          <w:szCs w:val="22"/>
          <w:lang w:val="sr-Cyrl-CS"/>
        </w:rPr>
        <w:t>1/16</w:t>
      </w:r>
      <w:r w:rsidRPr="006647F8">
        <w:rPr>
          <w:sz w:val="22"/>
          <w:szCs w:val="22"/>
          <w:lang w:val="sr-Cyrl-CS"/>
        </w:rPr>
        <w:t xml:space="preserve"> –</w:t>
      </w:r>
      <w:r w:rsidRPr="006647F8">
        <w:rPr>
          <w:color w:val="000000"/>
          <w:sz w:val="22"/>
          <w:szCs w:val="22"/>
        </w:rPr>
        <w:t xml:space="preserve"> Набавка  </w:t>
      </w:r>
      <w:r>
        <w:rPr>
          <w:sz w:val="22"/>
          <w:szCs w:val="22"/>
          <w:lang w:val="sr-Cyrl-CS" w:eastAsia="sr-Latn-CS"/>
        </w:rPr>
        <w:t>услуге – припрема</w:t>
      </w:r>
      <w:r w:rsidRPr="006647F8">
        <w:rPr>
          <w:sz w:val="22"/>
          <w:szCs w:val="22"/>
          <w:lang w:val="sr-Cyrl-CS" w:eastAsia="sr-Latn-CS"/>
        </w:rPr>
        <w:t xml:space="preserve"> за штампу</w:t>
      </w:r>
      <w:r w:rsidRPr="006647F8">
        <w:rPr>
          <w:sz w:val="22"/>
          <w:szCs w:val="22"/>
          <w:lang w:val="sr-Cyrl-CS"/>
        </w:rPr>
        <w:t>, испуњава све услове из чл. 75. Закона, односно услове дефинисане конкурсном документацијом за предметну јавну набавку, и то:</w:t>
      </w:r>
    </w:p>
    <w:p w:rsidR="00EE0942" w:rsidRPr="006647F8" w:rsidRDefault="00EE0942" w:rsidP="00EE0942">
      <w:pPr>
        <w:pStyle w:val="Normal11"/>
        <w:jc w:val="both"/>
        <w:rPr>
          <w:sz w:val="22"/>
          <w:szCs w:val="22"/>
        </w:rPr>
      </w:pPr>
    </w:p>
    <w:p w:rsidR="00EE0942" w:rsidRPr="006647F8" w:rsidRDefault="00EE0942" w:rsidP="00EE0942">
      <w:pPr>
        <w:pStyle w:val="NoSpacing"/>
        <w:numPr>
          <w:ilvl w:val="0"/>
          <w:numId w:val="19"/>
        </w:numPr>
        <w:jc w:val="both"/>
        <w:rPr>
          <w:rFonts w:ascii="Times New Roman" w:hAnsi="Times New Roman"/>
          <w:lang w:val="sr-Cyrl-CS"/>
        </w:rPr>
      </w:pPr>
      <w:r>
        <w:rPr>
          <w:rFonts w:ascii="Times New Roman" w:hAnsi="Times New Roman"/>
          <w:lang w:val="sr-Cyrl-CS"/>
        </w:rPr>
        <w:t>Подизвођач је</w:t>
      </w:r>
      <w:r w:rsidRPr="006647F8">
        <w:rPr>
          <w:rFonts w:ascii="Times New Roman" w:hAnsi="Times New Roman"/>
          <w:lang w:val="sr-Cyrl-CS"/>
        </w:rPr>
        <w:t xml:space="preserve"> регистрован код надлежног органа, односно уписан у одговарајући регистар;</w:t>
      </w:r>
    </w:p>
    <w:p w:rsidR="00EE0942" w:rsidRPr="006647F8" w:rsidRDefault="00EE0942" w:rsidP="00EE0942">
      <w:pPr>
        <w:numPr>
          <w:ilvl w:val="0"/>
          <w:numId w:val="19"/>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Подизвођач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E0942" w:rsidRPr="006647F8" w:rsidRDefault="00EE0942" w:rsidP="00EE0942">
      <w:pPr>
        <w:numPr>
          <w:ilvl w:val="0"/>
          <w:numId w:val="19"/>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E0942" w:rsidRPr="006647F8" w:rsidRDefault="00EE0942" w:rsidP="00EE0942">
      <w:pPr>
        <w:autoSpaceDE w:val="0"/>
        <w:autoSpaceDN w:val="0"/>
        <w:adjustRightInd w:val="0"/>
        <w:spacing w:after="0" w:line="240" w:lineRule="auto"/>
        <w:jc w:val="both"/>
        <w:rPr>
          <w:rFonts w:ascii="Times New Roman" w:hAnsi="Times New Roman"/>
          <w:lang w:val="sr-Cyrl-CS"/>
        </w:rPr>
      </w:pPr>
    </w:p>
    <w:p w:rsidR="00EE0942" w:rsidRPr="006647F8" w:rsidRDefault="00EE0942" w:rsidP="00EE0942">
      <w:pPr>
        <w:autoSpaceDE w:val="0"/>
        <w:autoSpaceDN w:val="0"/>
        <w:adjustRightInd w:val="0"/>
        <w:spacing w:after="0" w:line="240" w:lineRule="auto"/>
        <w:rPr>
          <w:rFonts w:ascii="Times New Roman" w:hAnsi="Times New Roman"/>
          <w:lang w:val="sr-Cyrl-CS"/>
        </w:rPr>
      </w:pPr>
    </w:p>
    <w:tbl>
      <w:tblPr>
        <w:tblW w:w="0" w:type="auto"/>
        <w:jc w:val="center"/>
        <w:tblLook w:val="01E0" w:firstRow="1" w:lastRow="1" w:firstColumn="1" w:lastColumn="1" w:noHBand="0" w:noVBand="0"/>
      </w:tblPr>
      <w:tblGrid>
        <w:gridCol w:w="3598"/>
        <w:gridCol w:w="1564"/>
        <w:gridCol w:w="4414"/>
      </w:tblGrid>
      <w:tr w:rsidR="00EE0942" w:rsidRPr="006647F8" w:rsidTr="00DA1085">
        <w:trPr>
          <w:jc w:val="center"/>
        </w:trPr>
        <w:tc>
          <w:tcPr>
            <w:tcW w:w="3641" w:type="dxa"/>
            <w:hideMark/>
          </w:tcPr>
          <w:p w:rsidR="00EE0942" w:rsidRPr="006647F8" w:rsidRDefault="00EE0942" w:rsidP="00DA1085">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vAlign w:val="center"/>
            <w:hideMark/>
          </w:tcPr>
          <w:p w:rsidR="00EE0942" w:rsidRPr="006647F8" w:rsidRDefault="00EE0942" w:rsidP="00DA1085">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ПОДИЗВОЂАЧА</w:t>
            </w: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rPr>
            </w:pPr>
            <w:r w:rsidRPr="006647F8">
              <w:rPr>
                <w:rFonts w:ascii="Times New Roman" w:eastAsia="Times New Roman" w:hAnsi="Times New Roman"/>
              </w:rPr>
              <w:t>Место:_____________________</w:t>
            </w: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lang w:val="sr-Cyrl-CS"/>
              </w:rPr>
            </w:pP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p w:rsidR="00EE0942" w:rsidRPr="006647F8" w:rsidRDefault="00EE0942" w:rsidP="00DA1085">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lang w:val="sr-Cyrl-CS"/>
              </w:rPr>
            </w:pPr>
          </w:p>
        </w:tc>
        <w:tc>
          <w:tcPr>
            <w:tcW w:w="1679" w:type="dxa"/>
            <w:hideMark/>
          </w:tcPr>
          <w:p w:rsidR="00EE0942" w:rsidRPr="006647F8" w:rsidRDefault="00EE0942" w:rsidP="00DA1085">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tc>
      </w:tr>
    </w:tbl>
    <w:p w:rsidR="00EE0942" w:rsidRPr="006647F8" w:rsidRDefault="00EE0942" w:rsidP="00EE0942">
      <w:pPr>
        <w:spacing w:after="0" w:line="240" w:lineRule="auto"/>
        <w:rPr>
          <w:rFonts w:ascii="Times New Roman" w:hAnsi="Times New Roman"/>
          <w:lang w:val="sr-Cyrl-CS"/>
        </w:rPr>
      </w:pPr>
    </w:p>
    <w:p w:rsidR="00EE0942" w:rsidRPr="006647F8" w:rsidRDefault="00EE0942" w:rsidP="00EE0942">
      <w:pPr>
        <w:suppressAutoHyphens/>
        <w:spacing w:after="0" w:line="240" w:lineRule="auto"/>
        <w:jc w:val="both"/>
        <w:rPr>
          <w:rFonts w:ascii="Times New Roman" w:hAnsi="Times New Roman"/>
          <w:i/>
          <w:lang w:val="sr-Cyrl-CS"/>
        </w:rPr>
      </w:pPr>
      <w:r w:rsidRPr="006647F8">
        <w:rPr>
          <w:rFonts w:ascii="Times New Roman" w:hAnsi="Times New Roman"/>
          <w:i/>
        </w:rPr>
        <w:t>Напомена</w:t>
      </w:r>
      <w:r w:rsidRPr="006647F8">
        <w:rPr>
          <w:rFonts w:ascii="Times New Roman" w:hAnsi="Times New Roman"/>
          <w:i/>
          <w:lang w:val="sr-Cyrl-CS"/>
        </w:rPr>
        <w:t>:</w:t>
      </w:r>
    </w:p>
    <w:p w:rsidR="00EE0942" w:rsidRPr="006647F8" w:rsidRDefault="00EE0942" w:rsidP="00EE0942">
      <w:pPr>
        <w:suppressAutoHyphens/>
        <w:spacing w:after="0" w:line="240" w:lineRule="auto"/>
        <w:jc w:val="both"/>
        <w:rPr>
          <w:rFonts w:ascii="Times New Roman" w:hAnsi="Times New Roman"/>
          <w:i/>
          <w:lang w:val="sr-Cyrl-CS"/>
        </w:rPr>
      </w:pPr>
    </w:p>
    <w:p w:rsidR="00EE0942" w:rsidRPr="006647F8" w:rsidRDefault="00EE0942" w:rsidP="00EE0942">
      <w:pPr>
        <w:suppressAutoHyphens/>
        <w:spacing w:after="0" w:line="240" w:lineRule="auto"/>
        <w:jc w:val="both"/>
        <w:rPr>
          <w:rFonts w:ascii="Times New Roman" w:hAnsi="Times New Roman"/>
          <w:b/>
          <w:i/>
          <w:lang w:val="sr-Cyrl-CS"/>
        </w:rPr>
      </w:pPr>
      <w:proofErr w:type="gramStart"/>
      <w:r w:rsidRPr="006647F8">
        <w:rPr>
          <w:rFonts w:ascii="Times New Roman" w:hAnsi="Times New Roman"/>
          <w:b/>
          <w:i/>
        </w:rPr>
        <w:t>Достављају</w:t>
      </w:r>
      <w:r w:rsidRPr="006647F8">
        <w:rPr>
          <w:rFonts w:ascii="Times New Roman" w:hAnsi="Times New Roman"/>
          <w:b/>
          <w:i/>
          <w:lang w:val="sr-Cyrl-CS"/>
        </w:rPr>
        <w:t xml:space="preserve"> само они понуђачи који подносе понуду са подизвођачем.</w:t>
      </w:r>
      <w:proofErr w:type="gramEnd"/>
    </w:p>
    <w:p w:rsidR="00EE0942" w:rsidRPr="006647F8" w:rsidRDefault="00EE0942" w:rsidP="00EE0942">
      <w:pPr>
        <w:suppressAutoHyphens/>
        <w:spacing w:after="0" w:line="240" w:lineRule="auto"/>
        <w:jc w:val="both"/>
        <w:rPr>
          <w:rFonts w:ascii="Times New Roman" w:hAnsi="Times New Roman"/>
          <w:i/>
          <w:lang w:val="sr-Cyrl-CS"/>
        </w:rPr>
      </w:pPr>
      <w:r w:rsidRPr="006647F8">
        <w:rPr>
          <w:rFonts w:ascii="Times New Roman" w:hAnsi="Times New Roman"/>
          <w:i/>
          <w:lang w:val="sr-Cyrl-CS"/>
        </w:rPr>
        <w:t>Изјаву попуњава, потписује и печатом оверава подизвођач, односно његово овлашћено лице.</w:t>
      </w:r>
    </w:p>
    <w:p w:rsidR="00EE0942" w:rsidRPr="006647F8" w:rsidRDefault="00EE0942" w:rsidP="00EE0942">
      <w:pPr>
        <w:suppressAutoHyphens/>
        <w:spacing w:after="0" w:line="240" w:lineRule="auto"/>
        <w:jc w:val="both"/>
        <w:rPr>
          <w:rFonts w:ascii="Times New Roman" w:eastAsia="Times New Roman" w:hAnsi="Times New Roman"/>
          <w:lang w:val="sr-Cyrl-CS" w:eastAsia="ar-SA"/>
        </w:rPr>
      </w:pPr>
      <w:r w:rsidRPr="006647F8">
        <w:rPr>
          <w:rFonts w:ascii="Times New Roman" w:eastAsia="Times New Roman" w:hAnsi="Times New Roman"/>
          <w:i/>
          <w:lang w:val="sr-Cyrl-CS" w:eastAsia="ar-SA"/>
        </w:rPr>
        <w:t>Уколико понуду подноси понуђач са подизвођачем, у обавези је да за сваког подизвођача, односно подизвођаче достави  Образац 7.  Образац  фотокопирати  у довољном броју примерака</w:t>
      </w:r>
      <w:r w:rsidRPr="006647F8">
        <w:rPr>
          <w:rFonts w:ascii="Times New Roman" w:eastAsia="Times New Roman" w:hAnsi="Times New Roman"/>
          <w:lang w:val="sr-Cyrl-CS" w:eastAsia="ar-SA"/>
        </w:rPr>
        <w:t>.</w:t>
      </w:r>
    </w:p>
    <w:p w:rsidR="00EE0942" w:rsidRPr="006647F8" w:rsidRDefault="00B70900" w:rsidP="00B70900">
      <w:pPr>
        <w:pageBreakBefore/>
        <w:autoSpaceDE w:val="0"/>
        <w:autoSpaceDN w:val="0"/>
        <w:adjustRightInd w:val="0"/>
        <w:spacing w:after="0" w:line="240" w:lineRule="auto"/>
        <w:jc w:val="center"/>
        <w:rPr>
          <w:rFonts w:ascii="Times New Roman" w:hAnsi="Times New Roman"/>
          <w:b/>
          <w:bCs/>
          <w:lang w:val="sr-Cyrl-CS"/>
        </w:rPr>
      </w:pPr>
      <w:r>
        <w:rPr>
          <w:rFonts w:ascii="Times New Roman" w:hAnsi="Times New Roman"/>
          <w:b/>
          <w:bCs/>
          <w:lang w:val="sr-Cyrl-CS"/>
        </w:rPr>
        <w:lastRenderedPageBreak/>
        <w:t xml:space="preserve">                                                                                                        </w:t>
      </w:r>
      <w:r w:rsidR="00EE0942">
        <w:rPr>
          <w:rFonts w:ascii="Times New Roman" w:hAnsi="Times New Roman"/>
          <w:b/>
          <w:bCs/>
          <w:lang w:val="sr-Cyrl-CS"/>
        </w:rPr>
        <w:t xml:space="preserve"> </w:t>
      </w:r>
      <w:r>
        <w:rPr>
          <w:rFonts w:ascii="Times New Roman" w:hAnsi="Times New Roman"/>
          <w:b/>
          <w:bCs/>
          <w:lang w:val="sr-Cyrl-CS"/>
        </w:rPr>
        <w:t>ОБРАЗАЦ 9</w:t>
      </w:r>
    </w:p>
    <w:p w:rsidR="00EE0942" w:rsidRDefault="00EE0942" w:rsidP="00EE0942">
      <w:pPr>
        <w:autoSpaceDE w:val="0"/>
        <w:autoSpaceDN w:val="0"/>
        <w:adjustRightInd w:val="0"/>
        <w:spacing w:after="0" w:line="240" w:lineRule="auto"/>
        <w:ind w:left="7200"/>
        <w:rPr>
          <w:rFonts w:ascii="Times New Roman" w:hAnsi="Times New Roman"/>
          <w:b/>
          <w:bCs/>
          <w:lang w:val="sr-Cyrl-CS"/>
        </w:rPr>
      </w:pPr>
      <w:r>
        <w:rPr>
          <w:rFonts w:ascii="Times New Roman" w:hAnsi="Times New Roman"/>
          <w:b/>
          <w:bCs/>
          <w:lang w:val="sr-Cyrl-CS"/>
        </w:rPr>
        <w:t>ПАРТИЈА БР._____</w:t>
      </w:r>
    </w:p>
    <w:p w:rsidR="00EE0942" w:rsidRPr="006647F8" w:rsidRDefault="00EE0942" w:rsidP="00EE0942">
      <w:pPr>
        <w:tabs>
          <w:tab w:val="left" w:pos="9360"/>
        </w:tabs>
        <w:spacing w:after="0" w:line="240" w:lineRule="auto"/>
        <w:ind w:left="7200"/>
        <w:rPr>
          <w:rFonts w:ascii="Times New Roman" w:eastAsia="Times New Roman" w:hAnsi="Times New Roman"/>
          <w:lang w:val="sr-Cyrl-CS" w:eastAsia="sr-Latn-CS"/>
        </w:rPr>
      </w:pPr>
    </w:p>
    <w:p w:rsidR="00EE0942" w:rsidRDefault="00EE0942" w:rsidP="00EE094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ИЗЈАВА</w:t>
      </w:r>
      <w:r>
        <w:rPr>
          <w:rFonts w:ascii="Times New Roman" w:hAnsi="Times New Roman"/>
          <w:sz w:val="24"/>
          <w:szCs w:val="24"/>
          <w:lang w:val="sr-Cyrl-CS"/>
        </w:rPr>
        <w:t xml:space="preserve"> УЧЕСНИКА (ПОНУЂАЧА) У ЗАЈЕДНИЧКОЈ ПОНУДИ</w:t>
      </w:r>
    </w:p>
    <w:p w:rsidR="00EE0942" w:rsidRPr="0040497B" w:rsidRDefault="00EE0942" w:rsidP="00EE094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О ИСПУЊЕНОСТИ УСЛОВА</w:t>
      </w:r>
    </w:p>
    <w:p w:rsidR="00EE0942" w:rsidRDefault="00EE0942" w:rsidP="00EE0942">
      <w:pPr>
        <w:spacing w:after="0" w:line="240" w:lineRule="auto"/>
        <w:jc w:val="center"/>
        <w:rPr>
          <w:rFonts w:ascii="Times New Roman" w:hAnsi="Times New Roman"/>
          <w:sz w:val="24"/>
          <w:szCs w:val="24"/>
          <w:lang w:val="sr-Cyrl-CS"/>
        </w:rPr>
      </w:pPr>
      <w:r w:rsidRPr="0040497B">
        <w:rPr>
          <w:rFonts w:ascii="Times New Roman" w:hAnsi="Times New Roman"/>
          <w:sz w:val="24"/>
          <w:szCs w:val="24"/>
          <w:lang w:val="sr-Cyrl-CS"/>
        </w:rPr>
        <w:t>ИЗ ЧЛАНА 75</w:t>
      </w:r>
      <w:r>
        <w:rPr>
          <w:rFonts w:ascii="Times New Roman" w:hAnsi="Times New Roman"/>
          <w:sz w:val="24"/>
          <w:szCs w:val="24"/>
          <w:lang w:val="sr-Cyrl-CS"/>
        </w:rPr>
        <w:t>.</w:t>
      </w:r>
      <w:r w:rsidRPr="0040497B">
        <w:rPr>
          <w:rFonts w:ascii="Times New Roman" w:hAnsi="Times New Roman"/>
          <w:sz w:val="24"/>
          <w:szCs w:val="24"/>
          <w:lang w:val="sr-Cyrl-CS"/>
        </w:rPr>
        <w:t xml:space="preserve"> </w:t>
      </w:r>
      <w:r w:rsidRPr="00601C91">
        <w:rPr>
          <w:rFonts w:ascii="Times New Roman" w:hAnsi="Times New Roman"/>
          <w:sz w:val="24"/>
          <w:szCs w:val="24"/>
          <w:lang w:val="sr-Cyrl-CS"/>
        </w:rPr>
        <w:t>И 76.</w:t>
      </w:r>
      <w:r w:rsidRPr="0040497B">
        <w:rPr>
          <w:rFonts w:ascii="Times New Roman" w:hAnsi="Times New Roman"/>
          <w:sz w:val="24"/>
          <w:szCs w:val="24"/>
          <w:lang w:val="sr-Cyrl-CS"/>
        </w:rPr>
        <w:t xml:space="preserve"> ЗАКОНА О ЈАВНИМ НАБАВКАМА</w:t>
      </w:r>
    </w:p>
    <w:p w:rsidR="00EE0942" w:rsidRDefault="00EE0942" w:rsidP="00EE0942">
      <w:pPr>
        <w:spacing w:after="0" w:line="240" w:lineRule="auto"/>
        <w:jc w:val="center"/>
        <w:rPr>
          <w:rFonts w:ascii="Times New Roman" w:hAnsi="Times New Roman"/>
          <w:sz w:val="24"/>
          <w:szCs w:val="24"/>
          <w:lang w:val="sr-Cyrl-CS"/>
        </w:rPr>
      </w:pPr>
      <w:r w:rsidRPr="00574B6B">
        <w:rPr>
          <w:rFonts w:ascii="Times New Roman" w:hAnsi="Times New Roman"/>
          <w:sz w:val="24"/>
          <w:szCs w:val="24"/>
          <w:lang w:val="sr-Cyrl-CS"/>
        </w:rPr>
        <w:t xml:space="preserve">За </w:t>
      </w:r>
      <w:r>
        <w:rPr>
          <w:rFonts w:ascii="Times New Roman" w:hAnsi="Times New Roman"/>
          <w:sz w:val="24"/>
          <w:szCs w:val="24"/>
          <w:lang w:val="sr-Cyrl-CS"/>
        </w:rPr>
        <w:t>ЈНМВ број 18-1/16</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 Припрема за штампу</w:t>
      </w:r>
    </w:p>
    <w:p w:rsidR="00EE0942" w:rsidRDefault="00EE0942" w:rsidP="00EE0942">
      <w:pPr>
        <w:spacing w:after="0" w:line="240" w:lineRule="auto"/>
        <w:jc w:val="center"/>
        <w:rPr>
          <w:rFonts w:ascii="Times New Roman" w:hAnsi="Times New Roman"/>
          <w:sz w:val="24"/>
          <w:szCs w:val="24"/>
          <w:lang w:val="sr-Cyrl-CS"/>
        </w:rPr>
      </w:pPr>
    </w:p>
    <w:p w:rsidR="00EE0942" w:rsidRPr="006647F8" w:rsidRDefault="00EE0942" w:rsidP="00EE0942">
      <w:pPr>
        <w:autoSpaceDE w:val="0"/>
        <w:autoSpaceDN w:val="0"/>
        <w:adjustRightInd w:val="0"/>
        <w:spacing w:after="0" w:line="240" w:lineRule="auto"/>
        <w:jc w:val="center"/>
        <w:rPr>
          <w:rFonts w:ascii="Times New Roman" w:hAnsi="Times New Roman"/>
          <w:b/>
          <w:bCs/>
          <w:color w:val="C0504D"/>
          <w:lang w:val="sr-Cyrl-CS"/>
        </w:rPr>
      </w:pPr>
    </w:p>
    <w:p w:rsidR="00EE0942" w:rsidRPr="006647F8" w:rsidRDefault="00EE0942" w:rsidP="00EE0942">
      <w:pPr>
        <w:autoSpaceDE w:val="0"/>
        <w:autoSpaceDN w:val="0"/>
        <w:adjustRightInd w:val="0"/>
        <w:spacing w:after="0" w:line="240" w:lineRule="auto"/>
        <w:jc w:val="both"/>
        <w:rPr>
          <w:rFonts w:ascii="Times New Roman" w:hAnsi="Times New Roman"/>
          <w:bCs/>
          <w:lang w:val="sr-Cyrl-CS"/>
        </w:rPr>
      </w:pPr>
      <w:r w:rsidRPr="006647F8">
        <w:rPr>
          <w:rFonts w:ascii="Times New Roman" w:hAnsi="Times New Roman"/>
          <w:bCs/>
          <w:color w:val="C0504D"/>
          <w:lang w:val="sr-Cyrl-CS"/>
        </w:rPr>
        <w:t xml:space="preserve"> </w:t>
      </w:r>
      <w:r w:rsidRPr="006647F8">
        <w:rPr>
          <w:rFonts w:ascii="Times New Roman" w:hAnsi="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EE0942" w:rsidRPr="006647F8" w:rsidRDefault="00EE0942" w:rsidP="00EE0942">
      <w:pPr>
        <w:autoSpaceDE w:val="0"/>
        <w:autoSpaceDN w:val="0"/>
        <w:adjustRightInd w:val="0"/>
        <w:spacing w:after="0" w:line="240" w:lineRule="auto"/>
        <w:jc w:val="both"/>
        <w:rPr>
          <w:rFonts w:ascii="Times New Roman" w:hAnsi="Times New Roman"/>
          <w:bCs/>
          <w:lang w:val="sr-Cyrl-CS"/>
        </w:rPr>
      </w:pPr>
    </w:p>
    <w:p w:rsidR="00EE0942" w:rsidRPr="006647F8" w:rsidRDefault="00EE0942" w:rsidP="00EE0942">
      <w:pPr>
        <w:autoSpaceDE w:val="0"/>
        <w:autoSpaceDN w:val="0"/>
        <w:adjustRightInd w:val="0"/>
        <w:spacing w:after="0" w:line="240" w:lineRule="auto"/>
        <w:jc w:val="center"/>
        <w:rPr>
          <w:rFonts w:ascii="Times New Roman" w:hAnsi="Times New Roman" w:cs="Times New Roman"/>
          <w:b/>
          <w:bCs/>
          <w:lang w:val="sr-Cyrl-CS"/>
        </w:rPr>
      </w:pPr>
      <w:r w:rsidRPr="006647F8">
        <w:rPr>
          <w:rFonts w:ascii="Times New Roman" w:hAnsi="Times New Roman" w:cs="Times New Roman"/>
          <w:b/>
          <w:bCs/>
          <w:lang w:val="sr-Cyrl-CS"/>
        </w:rPr>
        <w:t>ИЗЈАВУ</w:t>
      </w:r>
    </w:p>
    <w:p w:rsidR="00EE0942" w:rsidRPr="006647F8" w:rsidRDefault="00EE0942" w:rsidP="00EE0942">
      <w:pPr>
        <w:autoSpaceDE w:val="0"/>
        <w:autoSpaceDN w:val="0"/>
        <w:adjustRightInd w:val="0"/>
        <w:spacing w:after="0" w:line="240" w:lineRule="auto"/>
        <w:jc w:val="center"/>
        <w:rPr>
          <w:rFonts w:ascii="Times New Roman" w:hAnsi="Times New Roman" w:cs="Times New Roman"/>
          <w:b/>
          <w:bCs/>
          <w:lang w:val="sr-Cyrl-CS"/>
        </w:rPr>
      </w:pPr>
    </w:p>
    <w:p w:rsidR="00EE0942" w:rsidRPr="006647F8" w:rsidRDefault="00EE0942" w:rsidP="00EE0942">
      <w:pPr>
        <w:pStyle w:val="Normal11"/>
        <w:jc w:val="both"/>
        <w:rPr>
          <w:sz w:val="22"/>
          <w:szCs w:val="22"/>
          <w:lang w:val="sr-Cyrl-CS"/>
        </w:rPr>
      </w:pPr>
      <w:r w:rsidRPr="006647F8">
        <w:rPr>
          <w:sz w:val="22"/>
          <w:szCs w:val="22"/>
          <w:lang w:val="sr-Cyrl-CS"/>
        </w:rPr>
        <w:t>Понуђач______________________________________________________ (навести нзив понуђача) у поступку ЈНМВ бр. 18-</w:t>
      </w:r>
      <w:r>
        <w:rPr>
          <w:sz w:val="22"/>
          <w:szCs w:val="22"/>
          <w:lang w:val="sr-Cyrl-CS"/>
        </w:rPr>
        <w:t>1/16</w:t>
      </w:r>
      <w:r w:rsidRPr="006647F8">
        <w:rPr>
          <w:sz w:val="22"/>
          <w:szCs w:val="22"/>
          <w:lang w:val="sr-Cyrl-CS"/>
        </w:rPr>
        <w:t xml:space="preserve"> – </w:t>
      </w:r>
      <w:r w:rsidRPr="006647F8">
        <w:rPr>
          <w:color w:val="000000"/>
          <w:sz w:val="22"/>
          <w:szCs w:val="22"/>
        </w:rPr>
        <w:t xml:space="preserve">Набавка  </w:t>
      </w:r>
      <w:r>
        <w:rPr>
          <w:sz w:val="22"/>
          <w:szCs w:val="22"/>
          <w:lang w:val="sr-Cyrl-CS" w:eastAsia="sr-Latn-CS"/>
        </w:rPr>
        <w:t>услуге – припрема</w:t>
      </w:r>
      <w:r w:rsidRPr="006647F8">
        <w:rPr>
          <w:sz w:val="22"/>
          <w:szCs w:val="22"/>
          <w:lang w:val="sr-Cyrl-CS" w:eastAsia="sr-Latn-CS"/>
        </w:rPr>
        <w:t xml:space="preserve"> за штампу</w:t>
      </w:r>
      <w:r w:rsidRPr="006647F8">
        <w:rPr>
          <w:sz w:val="22"/>
          <w:szCs w:val="22"/>
          <w:lang w:val="sr-Cyrl-CS"/>
        </w:rPr>
        <w:t>, испуњава услове из чл. 75. Закона, односно услове дефинисане конкурсном документацијом за предметну јавну набавку, и то:</w:t>
      </w:r>
    </w:p>
    <w:p w:rsidR="00EE0942" w:rsidRPr="006647F8" w:rsidRDefault="00EE0942" w:rsidP="00EE0942">
      <w:pPr>
        <w:pStyle w:val="Normal11"/>
        <w:jc w:val="both"/>
        <w:rPr>
          <w:sz w:val="22"/>
          <w:szCs w:val="22"/>
        </w:rPr>
      </w:pPr>
    </w:p>
    <w:p w:rsidR="00EE0942" w:rsidRPr="006647F8" w:rsidRDefault="00EE0942" w:rsidP="00EE0942">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регистрован код надлежног органа, односно уписан у одговарајући регистар;</w:t>
      </w:r>
    </w:p>
    <w:p w:rsidR="00EE0942" w:rsidRPr="006647F8" w:rsidRDefault="00EE0942" w:rsidP="00EE0942">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bCs/>
          <w:lang w:val="sr-Cyrl-CS"/>
        </w:rPr>
        <w:t>Понуђач и његов</w:t>
      </w:r>
      <w:r w:rsidRPr="006647F8">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E0942" w:rsidRPr="006647F8" w:rsidRDefault="00EE0942" w:rsidP="00EE0942">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измирио доспеле порезе,</w:t>
      </w:r>
      <w:r w:rsidRPr="006647F8">
        <w:rPr>
          <w:rFonts w:ascii="Times New Roman" w:hAnsi="Times New Roman"/>
          <w:lang w:val="sr-Latn-CS"/>
        </w:rPr>
        <w:t xml:space="preserve"> </w:t>
      </w:r>
      <w:r w:rsidRPr="006647F8">
        <w:rPr>
          <w:rFonts w:ascii="Times New Roman" w:hAnsi="Times New Roman"/>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EE0942" w:rsidRDefault="00EE0942" w:rsidP="00EE0942">
      <w:pPr>
        <w:numPr>
          <w:ilvl w:val="0"/>
          <w:numId w:val="20"/>
        </w:numPr>
        <w:autoSpaceDE w:val="0"/>
        <w:autoSpaceDN w:val="0"/>
        <w:adjustRightInd w:val="0"/>
        <w:spacing w:after="0" w:line="240" w:lineRule="auto"/>
        <w:jc w:val="both"/>
        <w:rPr>
          <w:rFonts w:ascii="Times New Roman" w:hAnsi="Times New Roman"/>
          <w:lang w:val="sr-Cyrl-CS"/>
        </w:rPr>
      </w:pPr>
      <w:r w:rsidRPr="006647F8">
        <w:rPr>
          <w:rFonts w:ascii="Times New Roman" w:hAnsi="Times New Roman"/>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E0942" w:rsidRDefault="00EE0942" w:rsidP="00EE0942">
      <w:pPr>
        <w:numPr>
          <w:ilvl w:val="0"/>
          <w:numId w:val="20"/>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Понуђач испуњава и следеће додатне услове:</w:t>
      </w:r>
    </w:p>
    <w:p w:rsidR="00EE0942" w:rsidRDefault="00EE0942" w:rsidP="00EE094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EE0942" w:rsidRDefault="00EE0942" w:rsidP="00EE0942">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_______________________________________</w:t>
      </w:r>
    </w:p>
    <w:p w:rsidR="00EE0942" w:rsidRPr="006647F8" w:rsidRDefault="00EE0942" w:rsidP="00EE0942">
      <w:pPr>
        <w:autoSpaceDE w:val="0"/>
        <w:autoSpaceDN w:val="0"/>
        <w:adjustRightInd w:val="0"/>
        <w:spacing w:after="0" w:line="240" w:lineRule="auto"/>
        <w:jc w:val="both"/>
        <w:rPr>
          <w:rFonts w:ascii="Times New Roman" w:hAnsi="Times New Roman"/>
          <w:lang w:val="sr-Cyrl-CS"/>
        </w:rPr>
      </w:pPr>
    </w:p>
    <w:p w:rsidR="00EE0942" w:rsidRPr="006647F8" w:rsidRDefault="00EE0942" w:rsidP="00EE0942">
      <w:pPr>
        <w:autoSpaceDE w:val="0"/>
        <w:autoSpaceDN w:val="0"/>
        <w:adjustRightInd w:val="0"/>
        <w:spacing w:after="0" w:line="240" w:lineRule="auto"/>
        <w:ind w:left="360"/>
        <w:jc w:val="both"/>
        <w:rPr>
          <w:rFonts w:ascii="Times New Roman" w:hAnsi="Times New Roman"/>
          <w:highlight w:val="yellow"/>
        </w:rPr>
      </w:pPr>
      <w:r w:rsidRPr="006647F8">
        <w:rPr>
          <w:rFonts w:ascii="Times New Roman" w:hAnsi="Times New Roman"/>
          <w:highlight w:val="yellow"/>
          <w:lang w:val="sr-Cyrl-CS"/>
        </w:rPr>
        <w:t xml:space="preserve">                                                                                 </w:t>
      </w:r>
      <w:r w:rsidRPr="006647F8">
        <w:rPr>
          <w:rFonts w:ascii="Times New Roman" w:hAnsi="Times New Roman"/>
          <w:color w:val="C0504D"/>
          <w:lang w:val="sr-Cyrl-CS"/>
        </w:rPr>
        <w:t xml:space="preserve">                                                         </w:t>
      </w:r>
    </w:p>
    <w:p w:rsidR="00EE0942" w:rsidRPr="006647F8" w:rsidRDefault="00EE0942" w:rsidP="00EE0942">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544"/>
        <w:gridCol w:w="1582"/>
        <w:gridCol w:w="4450"/>
      </w:tblGrid>
      <w:tr w:rsidR="00EE0942" w:rsidRPr="006647F8" w:rsidTr="00DA1085">
        <w:trPr>
          <w:jc w:val="center"/>
        </w:trPr>
        <w:tc>
          <w:tcPr>
            <w:tcW w:w="3641" w:type="dxa"/>
            <w:hideMark/>
          </w:tcPr>
          <w:p w:rsidR="00EE0942" w:rsidRPr="006647F8" w:rsidRDefault="00EE0942" w:rsidP="00DA1085">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Датум:    _______________</w:t>
            </w: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vAlign w:val="center"/>
            <w:hideMark/>
          </w:tcPr>
          <w:p w:rsidR="00EE0942" w:rsidRPr="006647F8" w:rsidRDefault="00EE0942" w:rsidP="00DA1085">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ИМЕ И ПРЕЗИМЕ ОВЛАШЋЕНОГ ЛИЦА ПОНУЂАЧА</w:t>
            </w: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rPr>
            </w:pPr>
            <w:r w:rsidRPr="006647F8">
              <w:rPr>
                <w:rFonts w:ascii="Times New Roman" w:eastAsia="Times New Roman" w:hAnsi="Times New Roman"/>
                <w:lang w:val="sr-Cyrl-CS"/>
              </w:rPr>
              <w:t>Место</w:t>
            </w:r>
            <w:r w:rsidRPr="006647F8">
              <w:rPr>
                <w:rFonts w:ascii="Times New Roman" w:eastAsia="Times New Roman" w:hAnsi="Times New Roman"/>
              </w:rPr>
              <w:t>:  ____________________</w:t>
            </w: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lang w:val="sr-Cyrl-CS"/>
              </w:rPr>
            </w:pPr>
          </w:p>
        </w:tc>
        <w:tc>
          <w:tcPr>
            <w:tcW w:w="1679" w:type="dxa"/>
          </w:tcPr>
          <w:p w:rsidR="00EE0942" w:rsidRPr="006647F8" w:rsidRDefault="00EE0942" w:rsidP="00DA1085">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p w:rsidR="00EE0942" w:rsidRPr="006647F8" w:rsidRDefault="00EE0942" w:rsidP="00DA1085">
            <w:pPr>
              <w:spacing w:after="0" w:line="240" w:lineRule="auto"/>
              <w:jc w:val="center"/>
              <w:rPr>
                <w:rFonts w:ascii="Times New Roman" w:eastAsia="Times New Roman" w:hAnsi="Times New Roman"/>
                <w:lang w:val="sr-Cyrl-CS"/>
              </w:rPr>
            </w:pPr>
            <w:r w:rsidRPr="006647F8">
              <w:rPr>
                <w:rFonts w:ascii="Times New Roman" w:eastAsia="Times New Roman" w:hAnsi="Times New Roman"/>
                <w:lang w:val="sr-Cyrl-CS"/>
              </w:rPr>
              <w:t>ПОТПИС  ОВЛАШЋЕНОГ ЛИЦА</w:t>
            </w:r>
          </w:p>
        </w:tc>
      </w:tr>
      <w:tr w:rsidR="00EE0942" w:rsidRPr="006647F8" w:rsidTr="00DA1085">
        <w:trPr>
          <w:jc w:val="center"/>
        </w:trPr>
        <w:tc>
          <w:tcPr>
            <w:tcW w:w="3641" w:type="dxa"/>
          </w:tcPr>
          <w:p w:rsidR="00EE0942" w:rsidRPr="006647F8" w:rsidRDefault="00EE0942" w:rsidP="00DA1085">
            <w:pPr>
              <w:spacing w:after="0" w:line="240" w:lineRule="auto"/>
              <w:rPr>
                <w:rFonts w:ascii="Times New Roman" w:eastAsia="Times New Roman" w:hAnsi="Times New Roman"/>
                <w:lang w:val="sr-Cyrl-CS"/>
              </w:rPr>
            </w:pPr>
          </w:p>
        </w:tc>
        <w:tc>
          <w:tcPr>
            <w:tcW w:w="1679" w:type="dxa"/>
            <w:hideMark/>
          </w:tcPr>
          <w:p w:rsidR="00EE0942" w:rsidRPr="006647F8" w:rsidRDefault="00EE0942" w:rsidP="00DA1085">
            <w:pPr>
              <w:spacing w:after="0" w:line="240" w:lineRule="auto"/>
              <w:rPr>
                <w:rFonts w:ascii="Times New Roman" w:eastAsia="Times New Roman" w:hAnsi="Times New Roman"/>
                <w:lang w:val="sr-Cyrl-CS"/>
              </w:rPr>
            </w:pPr>
            <w:r w:rsidRPr="006647F8">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EE0942" w:rsidRPr="006647F8" w:rsidRDefault="00EE0942" w:rsidP="00DA1085">
            <w:pPr>
              <w:spacing w:after="0" w:line="240" w:lineRule="auto"/>
              <w:jc w:val="center"/>
              <w:rPr>
                <w:rFonts w:ascii="Times New Roman" w:eastAsia="Times New Roman" w:hAnsi="Times New Roman"/>
                <w:lang w:val="sr-Cyrl-CS"/>
              </w:rPr>
            </w:pPr>
          </w:p>
        </w:tc>
      </w:tr>
    </w:tbl>
    <w:p w:rsidR="00EE0942" w:rsidRDefault="00EE0942" w:rsidP="00EE0942">
      <w:pPr>
        <w:autoSpaceDE w:val="0"/>
        <w:autoSpaceDN w:val="0"/>
        <w:adjustRightInd w:val="0"/>
        <w:spacing w:after="0" w:line="240" w:lineRule="auto"/>
        <w:rPr>
          <w:rFonts w:ascii="Times New Roman" w:eastAsia="Times New Roman" w:hAnsi="Times New Roman"/>
          <w:color w:val="C0504D"/>
          <w:lang w:val="sr-Cyrl-CS" w:eastAsia="sr-Latn-CS"/>
        </w:rPr>
      </w:pPr>
    </w:p>
    <w:p w:rsidR="00EE0942" w:rsidRPr="002A0C12" w:rsidRDefault="00EE0942" w:rsidP="00EE0942">
      <w:pPr>
        <w:spacing w:after="0" w:line="240" w:lineRule="auto"/>
        <w:jc w:val="both"/>
        <w:rPr>
          <w:rFonts w:ascii="Times New Roman" w:hAnsi="Times New Roman"/>
          <w:lang w:val="sr-Cyrl-CS"/>
        </w:rPr>
      </w:pPr>
      <w:r w:rsidRPr="002A0C12">
        <w:rPr>
          <w:rFonts w:ascii="Times New Roman" w:hAnsi="Times New Roman"/>
          <w:b/>
          <w:lang w:val="sr-Cyrl-CS"/>
        </w:rPr>
        <w:t>Напомена:</w:t>
      </w:r>
      <w:r w:rsidRPr="002A0C12">
        <w:rPr>
          <w:rFonts w:ascii="Times New Roman" w:hAnsi="Times New Roman"/>
          <w:lang w:val="sr-Cyrl-CS"/>
        </w:rPr>
        <w:t xml:space="preserve"> Уколико има више учесника у заједничкој понуди, образац копирати.</w:t>
      </w:r>
    </w:p>
    <w:p w:rsidR="00EE0942" w:rsidRPr="002A0C12" w:rsidRDefault="00EE0942" w:rsidP="00EE0942">
      <w:pPr>
        <w:spacing w:after="0" w:line="240" w:lineRule="auto"/>
        <w:jc w:val="both"/>
        <w:rPr>
          <w:rFonts w:ascii="Times New Roman" w:hAnsi="Times New Roman"/>
          <w:lang w:val="sr-Cyrl-CS"/>
        </w:rPr>
      </w:pPr>
      <w:r w:rsidRPr="002A0C12">
        <w:rPr>
          <w:rFonts w:ascii="Times New Roman" w:hAnsi="Times New Roman"/>
          <w:lang w:val="sr-Cyrl-CS"/>
        </w:rPr>
        <w:t>Уколико нема заједничке понуде, образац се не доставља.</w:t>
      </w:r>
    </w:p>
    <w:p w:rsidR="00EE0942" w:rsidRPr="00574B6B" w:rsidRDefault="00EE0942" w:rsidP="00EE0942">
      <w:pPr>
        <w:spacing w:after="0" w:line="240" w:lineRule="auto"/>
        <w:jc w:val="both"/>
        <w:rPr>
          <w:rFonts w:ascii="Times New Roman" w:hAnsi="Times New Roman"/>
          <w:sz w:val="24"/>
          <w:szCs w:val="24"/>
          <w:lang w:val="sr-Cyrl-CS"/>
        </w:rPr>
      </w:pPr>
    </w:p>
    <w:p w:rsidR="00EE0942" w:rsidRPr="00986648" w:rsidRDefault="00EE0942" w:rsidP="00EE0942">
      <w:pPr>
        <w:rPr>
          <w:rFonts w:ascii="Times New Roman" w:eastAsia="Times New Roman" w:hAnsi="Times New Roman"/>
          <w:lang w:val="sr-Cyrl-CS" w:eastAsia="sr-Latn-CS"/>
        </w:rPr>
      </w:pPr>
    </w:p>
    <w:p w:rsidR="00706BFC" w:rsidRDefault="00706BFC" w:rsidP="009367CB">
      <w:pPr>
        <w:pStyle w:val="NormalWeb"/>
        <w:spacing w:after="0" w:line="240" w:lineRule="auto"/>
        <w:jc w:val="both"/>
        <w:rPr>
          <w:b/>
          <w:sz w:val="22"/>
          <w:szCs w:val="22"/>
          <w:u w:val="single"/>
          <w:lang w:val="sr-Cyrl-CS"/>
        </w:rPr>
      </w:pPr>
    </w:p>
    <w:p w:rsidR="00B70900" w:rsidRDefault="00B70900" w:rsidP="009367CB">
      <w:pPr>
        <w:pStyle w:val="NormalWeb"/>
        <w:spacing w:after="0" w:line="240" w:lineRule="auto"/>
        <w:jc w:val="both"/>
        <w:rPr>
          <w:b/>
          <w:sz w:val="22"/>
          <w:szCs w:val="22"/>
          <w:u w:val="single"/>
          <w:lang w:val="sr-Cyrl-CS"/>
        </w:rPr>
      </w:pPr>
    </w:p>
    <w:p w:rsidR="00706BFC" w:rsidRDefault="00706BFC" w:rsidP="009367CB">
      <w:pPr>
        <w:pStyle w:val="NormalWeb"/>
        <w:spacing w:after="0" w:line="240" w:lineRule="auto"/>
        <w:jc w:val="both"/>
        <w:rPr>
          <w:b/>
          <w:sz w:val="22"/>
          <w:szCs w:val="22"/>
          <w:u w:val="single"/>
          <w:lang w:val="sr-Cyrl-CS"/>
        </w:rPr>
      </w:pPr>
    </w:p>
    <w:p w:rsidR="00706BFC" w:rsidRPr="006A50CA" w:rsidRDefault="00706BFC" w:rsidP="007D6DAE">
      <w:pPr>
        <w:pStyle w:val="NormalWeb"/>
        <w:spacing w:after="0" w:line="240" w:lineRule="auto"/>
        <w:jc w:val="both"/>
        <w:rPr>
          <w:b/>
          <w:sz w:val="22"/>
          <w:szCs w:val="22"/>
          <w:u w:val="single"/>
          <w:lang w:val="sr-Cyrl-CS"/>
        </w:rPr>
      </w:pPr>
    </w:p>
    <w:p w:rsidR="007D6DAE" w:rsidRPr="006647F8" w:rsidRDefault="007D6DAE" w:rsidP="007D6DAE">
      <w:pPr>
        <w:pStyle w:val="NormalWeb"/>
        <w:spacing w:after="0" w:line="240" w:lineRule="auto"/>
        <w:ind w:left="7200"/>
        <w:jc w:val="both"/>
        <w:rPr>
          <w:sz w:val="22"/>
          <w:szCs w:val="22"/>
          <w:lang w:val="sr-Cyrl-CS"/>
        </w:rPr>
      </w:pPr>
      <w:r w:rsidRPr="006647F8">
        <w:rPr>
          <w:b/>
          <w:sz w:val="22"/>
          <w:szCs w:val="22"/>
          <w:u w:val="single"/>
          <w:lang w:val="sr-Latn-CS"/>
        </w:rPr>
        <w:lastRenderedPageBreak/>
        <w:t>O</w:t>
      </w:r>
      <w:r w:rsidRPr="006647F8">
        <w:rPr>
          <w:b/>
          <w:sz w:val="22"/>
          <w:szCs w:val="22"/>
          <w:u w:val="single"/>
          <w:lang w:val="sr-Cyrl-CS"/>
        </w:rPr>
        <w:t>БРАЗАЦ 10</w:t>
      </w:r>
    </w:p>
    <w:p w:rsidR="007D6DAE" w:rsidRPr="006647F8" w:rsidRDefault="007D6DAE" w:rsidP="007D6DAE">
      <w:pPr>
        <w:autoSpaceDE w:val="0"/>
        <w:autoSpaceDN w:val="0"/>
        <w:adjustRightInd w:val="0"/>
        <w:spacing w:after="0" w:line="240" w:lineRule="auto"/>
        <w:jc w:val="right"/>
        <w:rPr>
          <w:rFonts w:ascii="Times New Roman" w:hAnsi="Times New Roman"/>
          <w:b/>
          <w:u w:val="single"/>
          <w:lang w:val="sr-Cyrl-CS"/>
        </w:rPr>
      </w:pPr>
    </w:p>
    <w:p w:rsidR="007D6DAE" w:rsidRDefault="007D6DAE" w:rsidP="007D6DAE">
      <w:pPr>
        <w:autoSpaceDE w:val="0"/>
        <w:autoSpaceDN w:val="0"/>
        <w:adjustRightInd w:val="0"/>
        <w:spacing w:after="0" w:line="240" w:lineRule="auto"/>
        <w:jc w:val="center"/>
        <w:rPr>
          <w:rFonts w:ascii="Times New Roman" w:hAnsi="Times New Roman"/>
          <w:b/>
          <w:lang w:val="sr-Cyrl-CS"/>
        </w:rPr>
      </w:pPr>
      <w:r w:rsidRPr="006647F8">
        <w:rPr>
          <w:rFonts w:ascii="Times New Roman" w:hAnsi="Times New Roman"/>
          <w:b/>
          <w:lang w:val="sr-Cyrl-CS"/>
        </w:rPr>
        <w:t xml:space="preserve">ОБРАЗАЦ ПОНУДЕ </w:t>
      </w:r>
    </w:p>
    <w:p w:rsidR="007D6DAE" w:rsidRDefault="007D6DAE" w:rsidP="007D6DAE">
      <w:pPr>
        <w:autoSpaceDE w:val="0"/>
        <w:autoSpaceDN w:val="0"/>
        <w:adjustRightInd w:val="0"/>
        <w:spacing w:after="0" w:line="240" w:lineRule="auto"/>
        <w:jc w:val="center"/>
        <w:rPr>
          <w:rFonts w:ascii="Times New Roman" w:hAnsi="Times New Roman"/>
          <w:b/>
          <w:lang w:val="sr-Cyrl-CS"/>
        </w:rPr>
      </w:pPr>
      <w:r>
        <w:rPr>
          <w:rFonts w:ascii="Times New Roman" w:hAnsi="Times New Roman"/>
          <w:b/>
          <w:lang w:val="sr-Cyrl-CS"/>
        </w:rPr>
        <w:t xml:space="preserve"> ПАРТИЈА БР.______</w:t>
      </w:r>
    </w:p>
    <w:p w:rsidR="007D6DAE" w:rsidRPr="00A8448E" w:rsidRDefault="007D6DAE" w:rsidP="007D6DAE">
      <w:pPr>
        <w:autoSpaceDE w:val="0"/>
        <w:autoSpaceDN w:val="0"/>
        <w:adjustRightInd w:val="0"/>
        <w:spacing w:after="0" w:line="240" w:lineRule="auto"/>
        <w:jc w:val="center"/>
        <w:rPr>
          <w:rFonts w:ascii="Times New Roman" w:hAnsi="Times New Roman"/>
          <w:i/>
          <w:lang w:val="sr-Cyrl-CS"/>
        </w:rPr>
      </w:pPr>
      <w:r w:rsidRPr="00A8448E">
        <w:rPr>
          <w:rFonts w:ascii="Times New Roman" w:hAnsi="Times New Roman"/>
          <w:lang w:val="sr-Cyrl-CS"/>
        </w:rPr>
        <w:t>(</w:t>
      </w:r>
      <w:r w:rsidRPr="00A8448E">
        <w:rPr>
          <w:rFonts w:ascii="Times New Roman" w:hAnsi="Times New Roman"/>
          <w:i/>
          <w:lang w:val="sr-Cyrl-CS"/>
        </w:rPr>
        <w:t>уписати број партије</w:t>
      </w:r>
      <w:r w:rsidR="005A3CAB">
        <w:rPr>
          <w:rFonts w:ascii="Times New Roman" w:hAnsi="Times New Roman"/>
          <w:i/>
          <w:lang w:val="sr-Cyrl-CS"/>
        </w:rPr>
        <w:t xml:space="preserve"> н</w:t>
      </w:r>
      <w:r w:rsidRPr="00A8448E">
        <w:rPr>
          <w:rFonts w:ascii="Times New Roman" w:hAnsi="Times New Roman"/>
          <w:i/>
          <w:lang w:val="sr-Cyrl-CS"/>
        </w:rPr>
        <w:t>а коју се понуда односи)</w:t>
      </w:r>
    </w:p>
    <w:p w:rsidR="007D6DAE" w:rsidRPr="006647F8" w:rsidRDefault="007D6DAE" w:rsidP="007D6DAE">
      <w:pPr>
        <w:autoSpaceDE w:val="0"/>
        <w:autoSpaceDN w:val="0"/>
        <w:adjustRightInd w:val="0"/>
        <w:spacing w:after="0" w:line="240" w:lineRule="auto"/>
        <w:rPr>
          <w:rFonts w:ascii="Times New Roman" w:hAnsi="Times New Roman"/>
          <w:b/>
          <w:lang w:val="sr-Cyrl-CS"/>
        </w:rPr>
      </w:pPr>
    </w:p>
    <w:p w:rsidR="007D6DAE" w:rsidRPr="00A8448E" w:rsidRDefault="007D6DAE" w:rsidP="007D6DAE">
      <w:pPr>
        <w:jc w:val="both"/>
        <w:rPr>
          <w:rFonts w:ascii="Times New Roman" w:hAnsi="Times New Roman" w:cs="Arial"/>
          <w:iCs/>
          <w:sz w:val="24"/>
          <w:szCs w:val="24"/>
          <w:lang w:val="sr-Cyrl-CS"/>
        </w:rPr>
      </w:pPr>
      <w:r>
        <w:rPr>
          <w:rFonts w:ascii="Times New Roman" w:hAnsi="Times New Roman" w:cs="Arial"/>
          <w:iCs/>
          <w:sz w:val="24"/>
          <w:szCs w:val="24"/>
        </w:rPr>
        <w:t>Понуда бр</w:t>
      </w:r>
      <w:r>
        <w:rPr>
          <w:rFonts w:ascii="Times New Roman" w:hAnsi="Times New Roman" w:cs="Arial"/>
          <w:iCs/>
          <w:sz w:val="24"/>
          <w:szCs w:val="24"/>
          <w:lang w:val="sr-Cyrl-RS"/>
        </w:rPr>
        <w:t xml:space="preserve"> ________________ </w:t>
      </w:r>
      <w:r>
        <w:rPr>
          <w:rFonts w:ascii="Times New Roman" w:hAnsi="Times New Roman" w:cs="Arial"/>
          <w:iCs/>
          <w:sz w:val="24"/>
          <w:szCs w:val="24"/>
        </w:rPr>
        <w:t>од</w:t>
      </w:r>
      <w:r>
        <w:rPr>
          <w:rFonts w:ascii="Times New Roman" w:hAnsi="Times New Roman" w:cs="Arial"/>
          <w:iCs/>
          <w:sz w:val="24"/>
          <w:szCs w:val="24"/>
          <w:lang w:val="sr-Cyrl-RS"/>
        </w:rPr>
        <w:t xml:space="preserve"> __________________ </w:t>
      </w:r>
      <w:r>
        <w:rPr>
          <w:rFonts w:ascii="Times New Roman" w:hAnsi="Times New Roman" w:cs="Arial"/>
          <w:iCs/>
          <w:sz w:val="24"/>
          <w:szCs w:val="24"/>
        </w:rPr>
        <w:t xml:space="preserve">за јавну </w:t>
      </w:r>
      <w:r>
        <w:rPr>
          <w:rFonts w:ascii="Times New Roman" w:hAnsi="Times New Roman" w:cs="Arial"/>
          <w:iCs/>
          <w:sz w:val="24"/>
          <w:szCs w:val="24"/>
          <w:lang w:val="sr-Cyrl-RS"/>
        </w:rPr>
        <w:t>н</w:t>
      </w:r>
      <w:r>
        <w:rPr>
          <w:rFonts w:ascii="Times New Roman" w:hAnsi="Times New Roman" w:cs="Arial"/>
          <w:iCs/>
          <w:sz w:val="24"/>
          <w:szCs w:val="24"/>
        </w:rPr>
        <w:t xml:space="preserve">абавку </w:t>
      </w:r>
      <w:r>
        <w:rPr>
          <w:rFonts w:ascii="Times New Roman" w:hAnsi="Times New Roman" w:cs="Arial"/>
          <w:iCs/>
          <w:sz w:val="24"/>
          <w:szCs w:val="24"/>
          <w:lang w:val="sr-Cyrl-CS"/>
        </w:rPr>
        <w:t>припрема за штампу</w:t>
      </w:r>
      <w:r>
        <w:rPr>
          <w:rFonts w:ascii="Times New Roman" w:hAnsi="Times New Roman" w:cs="Arial"/>
          <w:iCs/>
          <w:sz w:val="24"/>
          <w:szCs w:val="24"/>
        </w:rPr>
        <w:t xml:space="preserve"> </w:t>
      </w:r>
      <w:proofErr w:type="gramStart"/>
      <w:r>
        <w:rPr>
          <w:rFonts w:ascii="Times New Roman" w:hAnsi="Times New Roman" w:cs="Arial"/>
          <w:i/>
          <w:iCs/>
          <w:sz w:val="24"/>
          <w:szCs w:val="24"/>
        </w:rPr>
        <w:t xml:space="preserve">– </w:t>
      </w:r>
      <w:r>
        <w:rPr>
          <w:rFonts w:ascii="Times New Roman" w:hAnsi="Times New Roman" w:cs="Arial"/>
          <w:b/>
          <w:bCs/>
          <w:iCs/>
          <w:sz w:val="24"/>
          <w:szCs w:val="24"/>
        </w:rPr>
        <w:t xml:space="preserve"> </w:t>
      </w:r>
      <w:r>
        <w:rPr>
          <w:rFonts w:ascii="Times New Roman" w:hAnsi="Times New Roman" w:cs="Arial"/>
          <w:iCs/>
          <w:sz w:val="24"/>
          <w:szCs w:val="24"/>
        </w:rPr>
        <w:t>ЈН</w:t>
      </w:r>
      <w:r>
        <w:rPr>
          <w:rFonts w:ascii="Times New Roman" w:hAnsi="Times New Roman" w:cs="Arial"/>
          <w:iCs/>
          <w:sz w:val="24"/>
          <w:szCs w:val="24"/>
          <w:lang w:val="sr-Cyrl-CS"/>
        </w:rPr>
        <w:t>МВ</w:t>
      </w:r>
      <w:proofErr w:type="gramEnd"/>
      <w:r>
        <w:rPr>
          <w:rFonts w:ascii="Times New Roman" w:hAnsi="Times New Roman" w:cs="Arial"/>
          <w:iCs/>
          <w:sz w:val="24"/>
          <w:szCs w:val="24"/>
        </w:rPr>
        <w:t xml:space="preserve"> број </w:t>
      </w:r>
      <w:r w:rsidR="005A3CAB">
        <w:rPr>
          <w:rFonts w:ascii="Times New Roman" w:hAnsi="Times New Roman" w:cs="Arial"/>
          <w:iCs/>
          <w:sz w:val="24"/>
          <w:szCs w:val="24"/>
          <w:lang w:val="sr-Cyrl-CS"/>
        </w:rPr>
        <w:t>18-1/2016</w:t>
      </w:r>
      <w:r>
        <w:rPr>
          <w:rFonts w:ascii="Times New Roman" w:hAnsi="Times New Roman" w:cs="Arial"/>
          <w:iCs/>
          <w:sz w:val="24"/>
          <w:szCs w:val="24"/>
          <w:lang w:val="sr-Cyrl-CS"/>
        </w:rPr>
        <w:t>.</w:t>
      </w:r>
      <w:r>
        <w:rPr>
          <w:rFonts w:ascii="Times New Roman" w:hAnsi="Times New Roman" w:cs="Arial"/>
          <w:iCs/>
          <w:sz w:val="24"/>
          <w:szCs w:val="24"/>
        </w:rPr>
        <w:t xml:space="preserve"> </w:t>
      </w:r>
    </w:p>
    <w:p w:rsidR="007D6DAE" w:rsidRPr="006647F8" w:rsidRDefault="007D6DAE" w:rsidP="007D6DAE">
      <w:pPr>
        <w:autoSpaceDE w:val="0"/>
        <w:autoSpaceDN w:val="0"/>
        <w:adjustRightInd w:val="0"/>
        <w:spacing w:after="0" w:line="240" w:lineRule="auto"/>
        <w:jc w:val="center"/>
        <w:rPr>
          <w:rFonts w:ascii="Times New Roman" w:hAnsi="Times New Roman"/>
          <w:b/>
          <w:lang w:val="sr-Cyrl-CS"/>
        </w:rPr>
      </w:pPr>
      <w:r w:rsidRPr="006647F8">
        <w:rPr>
          <w:rFonts w:ascii="Times New Roman" w:hAnsi="Times New Roman"/>
          <w:b/>
          <w:lang w:val="sr-Latn-CS"/>
        </w:rPr>
        <w:t>I</w:t>
      </w:r>
      <w:r w:rsidRPr="006647F8">
        <w:rPr>
          <w:rFonts w:ascii="Times New Roman" w:hAnsi="Times New Roman"/>
          <w:b/>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hAnsi="Times New Roman"/>
                <w:b/>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bl>
    <w:p w:rsidR="007D6DAE" w:rsidRPr="006647F8" w:rsidRDefault="007D6DAE" w:rsidP="007D6DAE">
      <w:pPr>
        <w:autoSpaceDE w:val="0"/>
        <w:autoSpaceDN w:val="0"/>
        <w:adjustRightInd w:val="0"/>
        <w:spacing w:after="0" w:line="240" w:lineRule="auto"/>
        <w:jc w:val="both"/>
        <w:rPr>
          <w:rFonts w:ascii="Times New Roman" w:hAnsi="Times New Roman"/>
          <w:lang w:val="sr-Cyrl-CS"/>
        </w:rPr>
      </w:pPr>
    </w:p>
    <w:p w:rsidR="007D6DAE" w:rsidRPr="006647F8" w:rsidRDefault="007D6DAE" w:rsidP="007D6DAE">
      <w:pPr>
        <w:autoSpaceDE w:val="0"/>
        <w:autoSpaceDN w:val="0"/>
        <w:adjustRightInd w:val="0"/>
        <w:spacing w:after="0" w:line="240" w:lineRule="auto"/>
        <w:jc w:val="center"/>
        <w:rPr>
          <w:rFonts w:ascii="Times New Roman" w:hAnsi="Times New Roman"/>
          <w:b/>
        </w:rPr>
      </w:pPr>
      <w:r w:rsidRPr="006647F8">
        <w:rPr>
          <w:rFonts w:ascii="Times New Roman" w:hAnsi="Times New Roman"/>
          <w:b/>
          <w:lang w:val="sr-Latn-CS"/>
        </w:rPr>
        <w:t xml:space="preserve">II </w:t>
      </w:r>
      <w:r w:rsidRPr="006647F8">
        <w:rPr>
          <w:rFonts w:ascii="Times New Roman" w:hAnsi="Times New Roman"/>
          <w:b/>
          <w:lang w:val="sr-Cyrl-CS"/>
        </w:rPr>
        <w:t>Понуду подносим (заокружити):</w:t>
      </w:r>
    </w:p>
    <w:p w:rsidR="007D6DAE" w:rsidRPr="006647F8" w:rsidRDefault="007D6DAE" w:rsidP="007D6DAE">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самостално</w:t>
      </w:r>
    </w:p>
    <w:p w:rsidR="007D6DAE" w:rsidRPr="006647F8" w:rsidRDefault="007D6DAE" w:rsidP="007D6DAE">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са подизвођачем</w:t>
      </w:r>
    </w:p>
    <w:p w:rsidR="007D6DAE" w:rsidRPr="006647F8" w:rsidRDefault="007D6DAE" w:rsidP="007D6DAE">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6647F8">
        <w:rPr>
          <w:rFonts w:ascii="Times New Roman" w:hAnsi="Times New Roman"/>
          <w:lang w:val="sr-Cyrl-CS"/>
        </w:rPr>
        <w:t>као заједничку понуду</w:t>
      </w:r>
    </w:p>
    <w:p w:rsidR="007D6DAE" w:rsidRPr="006647F8" w:rsidRDefault="007D6DAE" w:rsidP="007D6DAE">
      <w:pPr>
        <w:autoSpaceDE w:val="0"/>
        <w:autoSpaceDN w:val="0"/>
        <w:adjustRightInd w:val="0"/>
        <w:spacing w:after="0" w:line="240" w:lineRule="auto"/>
        <w:contextualSpacing/>
        <w:jc w:val="both"/>
        <w:rPr>
          <w:rFonts w:ascii="Times New Roman" w:hAnsi="Times New Roman"/>
        </w:rPr>
      </w:pPr>
    </w:p>
    <w:p w:rsidR="007D6DAE" w:rsidRPr="006647F8" w:rsidRDefault="007D6DAE" w:rsidP="007D6DAE">
      <w:pPr>
        <w:autoSpaceDE w:val="0"/>
        <w:autoSpaceDN w:val="0"/>
        <w:adjustRightInd w:val="0"/>
        <w:spacing w:after="0" w:line="240" w:lineRule="auto"/>
        <w:contextualSpacing/>
        <w:jc w:val="both"/>
        <w:rPr>
          <w:rFonts w:ascii="Times New Roman" w:hAnsi="Times New Roman"/>
          <w:lang w:val="sr-Latn-CS"/>
        </w:rPr>
      </w:pPr>
      <w:r w:rsidRPr="006647F8">
        <w:rPr>
          <w:rFonts w:ascii="Times New Roman" w:hAnsi="Times New Roman"/>
          <w:b/>
          <w:i/>
          <w:lang w:val="sr-Cyrl-CS"/>
        </w:rPr>
        <w:t>Напомена</w:t>
      </w:r>
      <w:r w:rsidRPr="006647F8">
        <w:rPr>
          <w:rFonts w:ascii="Times New Roman" w:hAnsi="Times New Roman"/>
          <w:i/>
          <w:lang w:val="sr-Cyrl-CS"/>
        </w:rPr>
        <w:t>: заокружити начин подношења понуде и уписати податке о подизвођачу (</w:t>
      </w:r>
      <w:r w:rsidRPr="006647F8">
        <w:rPr>
          <w:rFonts w:ascii="Times New Roman" w:hAnsi="Times New Roman"/>
          <w:i/>
          <w:lang w:val="sr-Latn-CS"/>
        </w:rPr>
        <w:t xml:space="preserve">III </w:t>
      </w:r>
      <w:r w:rsidRPr="006647F8">
        <w:rPr>
          <w:rFonts w:ascii="Times New Roman" w:hAnsi="Times New Roman"/>
          <w:i/>
          <w:lang w:val="sr-Cyrl-CS"/>
        </w:rPr>
        <w:t>табела обрасца понуде) уколико се понуда подноси са подизвођачем, односно податке о свим учесницима заједничке понуде (</w:t>
      </w:r>
      <w:r w:rsidRPr="006647F8">
        <w:rPr>
          <w:rFonts w:ascii="Times New Roman" w:hAnsi="Times New Roman"/>
          <w:i/>
          <w:lang w:val="sr-Latn-CS"/>
        </w:rPr>
        <w:t xml:space="preserve">IV </w:t>
      </w:r>
      <w:r w:rsidRPr="006647F8">
        <w:rPr>
          <w:rFonts w:ascii="Times New Roman" w:hAnsi="Times New Roman"/>
          <w:i/>
          <w:lang w:val="sr-Cyrl-CS"/>
        </w:rPr>
        <w:t>табела обрасца понуде), уколико понуду подноси група понуђача</w:t>
      </w:r>
      <w:r w:rsidRPr="006647F8">
        <w:rPr>
          <w:rFonts w:ascii="Times New Roman" w:hAnsi="Times New Roman"/>
          <w:lang w:val="sr-Cyrl-CS"/>
        </w:rPr>
        <w:t>.</w:t>
      </w:r>
    </w:p>
    <w:p w:rsidR="007D6DAE" w:rsidRPr="006647F8" w:rsidRDefault="007D6DAE" w:rsidP="007D6DAE">
      <w:pPr>
        <w:autoSpaceDE w:val="0"/>
        <w:autoSpaceDN w:val="0"/>
        <w:adjustRightInd w:val="0"/>
        <w:spacing w:after="0" w:line="240" w:lineRule="auto"/>
        <w:contextualSpacing/>
        <w:jc w:val="both"/>
        <w:rPr>
          <w:rFonts w:ascii="Times New Roman" w:hAnsi="Times New Roman"/>
          <w:lang w:val="sr-Latn-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Latn-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D6DAE" w:rsidRDefault="007D6DAE" w:rsidP="007D6DAE">
      <w:pPr>
        <w:shd w:val="clear" w:color="auto" w:fill="FFFFFF"/>
        <w:spacing w:after="0" w:line="240" w:lineRule="auto"/>
        <w:ind w:left="45"/>
        <w:jc w:val="center"/>
        <w:rPr>
          <w:rFonts w:ascii="Times New Roman" w:eastAsia="Times New Roman" w:hAnsi="Times New Roman"/>
          <w:b/>
          <w:bCs/>
          <w:lang w:val="sr-Latn-CS"/>
        </w:rPr>
      </w:pPr>
    </w:p>
    <w:p w:rsidR="007D6DAE"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06BFC" w:rsidRDefault="00706BFC" w:rsidP="007D6DAE">
      <w:pPr>
        <w:shd w:val="clear" w:color="auto" w:fill="FFFFFF"/>
        <w:spacing w:after="0" w:line="240" w:lineRule="auto"/>
        <w:ind w:left="45"/>
        <w:jc w:val="center"/>
        <w:rPr>
          <w:rFonts w:ascii="Times New Roman" w:eastAsia="Times New Roman" w:hAnsi="Times New Roman"/>
          <w:b/>
          <w:bCs/>
          <w:lang w:val="sr-Cyrl-CS"/>
        </w:rPr>
      </w:pPr>
    </w:p>
    <w:p w:rsidR="007D6DAE" w:rsidRPr="00A8448E" w:rsidRDefault="007D6DAE" w:rsidP="007D6DAE">
      <w:pPr>
        <w:shd w:val="clear" w:color="auto" w:fill="FFFFFF"/>
        <w:spacing w:after="0" w:line="240" w:lineRule="auto"/>
        <w:ind w:left="45"/>
        <w:jc w:val="center"/>
        <w:rPr>
          <w:rFonts w:ascii="Times New Roman" w:eastAsia="Times New Roman" w:hAnsi="Times New Roman"/>
          <w:b/>
          <w:bCs/>
          <w:lang w:val="sr-Cyrl-CS"/>
        </w:rPr>
      </w:pPr>
    </w:p>
    <w:p w:rsidR="007D6DAE" w:rsidRPr="006647F8" w:rsidRDefault="007D6DAE" w:rsidP="007D6DAE">
      <w:pPr>
        <w:shd w:val="clear" w:color="auto" w:fill="FFFFFF"/>
        <w:spacing w:after="0" w:line="240" w:lineRule="auto"/>
        <w:rPr>
          <w:rFonts w:ascii="Times New Roman" w:eastAsia="Times New Roman" w:hAnsi="Times New Roman"/>
          <w:b/>
          <w:bCs/>
          <w:lang w:val="sr-Cyrl-CS"/>
        </w:rPr>
      </w:pPr>
    </w:p>
    <w:p w:rsidR="007D6DAE" w:rsidRPr="006647F8" w:rsidRDefault="007D6DAE" w:rsidP="007D6DAE">
      <w:pPr>
        <w:shd w:val="clear" w:color="auto" w:fill="FFFFFF"/>
        <w:spacing w:after="0" w:line="240" w:lineRule="auto"/>
        <w:ind w:left="45"/>
        <w:jc w:val="center"/>
        <w:rPr>
          <w:rFonts w:ascii="Times New Roman" w:eastAsia="Times New Roman" w:hAnsi="Times New Roman"/>
          <w:b/>
          <w:bCs/>
          <w:lang w:val="sr-Cyrl-CS"/>
        </w:rPr>
      </w:pPr>
      <w:r w:rsidRPr="006647F8">
        <w:rPr>
          <w:rFonts w:ascii="Times New Roman" w:eastAsia="Times New Roman" w:hAnsi="Times New Roman"/>
          <w:b/>
          <w:bCs/>
          <w:lang w:val="sr-Latn-CS"/>
        </w:rPr>
        <w:lastRenderedPageBreak/>
        <w:t>III</w:t>
      </w:r>
      <w:r w:rsidRPr="006647F8">
        <w:rPr>
          <w:rFonts w:ascii="Times New Roman" w:eastAsia="Times New Roman" w:hAnsi="Times New Roman"/>
          <w:b/>
          <w:bCs/>
          <w:lang w:val="sr-Cyrl-CS"/>
        </w:rPr>
        <w:t xml:space="preserve"> ПОДАЦИ О ПОДИЗВОЂАЧУ </w:t>
      </w:r>
    </w:p>
    <w:p w:rsidR="007D6DAE" w:rsidRPr="006647F8" w:rsidRDefault="007D6DAE" w:rsidP="007D6DAE">
      <w:pPr>
        <w:autoSpaceDE w:val="0"/>
        <w:autoSpaceDN w:val="0"/>
        <w:adjustRightInd w:val="0"/>
        <w:spacing w:after="0" w:line="240" w:lineRule="auto"/>
        <w:rPr>
          <w:rFonts w:ascii="Times New Roman" w:eastAsia="Times New Roman" w:hAnsi="Times New Roman"/>
          <w:b/>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7D6DAE" w:rsidRPr="006647F8" w:rsidTr="0050244E">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bl>
    <w:p w:rsidR="007D6DAE" w:rsidRPr="006647F8" w:rsidRDefault="007D6DAE" w:rsidP="007D6DAE">
      <w:pPr>
        <w:spacing w:after="0" w:line="240" w:lineRule="auto"/>
        <w:ind w:firstLine="720"/>
        <w:jc w:val="both"/>
        <w:rPr>
          <w:rFonts w:ascii="Times New Roman" w:eastAsia="Times New Roman" w:hAnsi="Times New Roman"/>
          <w:b/>
          <w:bCs/>
          <w:i/>
          <w:lang w:val="sr-Cyrl-CS" w:eastAsia="sr-Latn-CS"/>
        </w:rPr>
      </w:pPr>
    </w:p>
    <w:p w:rsidR="007D6DAE" w:rsidRPr="006647F8" w:rsidRDefault="007D6DAE" w:rsidP="007D6DAE">
      <w:pPr>
        <w:spacing w:after="0" w:line="240" w:lineRule="auto"/>
        <w:ind w:firstLine="720"/>
        <w:jc w:val="both"/>
        <w:rPr>
          <w:rFonts w:ascii="Times New Roman" w:eastAsia="Times New Roman" w:hAnsi="Times New Roman"/>
          <w:b/>
          <w:bCs/>
          <w:i/>
          <w:lang w:val="sr-Cyrl-CS" w:eastAsia="sr-Latn-CS"/>
        </w:rPr>
      </w:pPr>
      <w:r w:rsidRPr="006647F8">
        <w:rPr>
          <w:rFonts w:ascii="Times New Roman" w:eastAsia="Times New Roman" w:hAnsi="Times New Roman"/>
          <w:b/>
          <w:bCs/>
          <w:i/>
          <w:lang w:val="sr-Cyrl-CS" w:eastAsia="sr-Latn-CS"/>
        </w:rPr>
        <w:t>Напомена: Табелу „Подаци о подизвођачу“</w:t>
      </w:r>
      <w:r w:rsidRPr="006647F8">
        <w:rPr>
          <w:rFonts w:ascii="Times New Roman" w:eastAsia="Times New Roman" w:hAnsi="Times New Roman"/>
          <w:bCs/>
          <w:i/>
          <w:lang w:val="sr-Cyrl-CS" w:eastAsia="sr-Latn-CS"/>
        </w:rPr>
        <w:t xml:space="preserve"> попуњавају</w:t>
      </w:r>
      <w:r w:rsidRPr="006647F8">
        <w:rPr>
          <w:rFonts w:ascii="Times New Roman" w:eastAsia="Times New Roman" w:hAnsi="Times New Roman"/>
          <w:b/>
          <w:bCs/>
          <w:i/>
          <w:lang w:val="sr-Cyrl-CS" w:eastAsia="sr-Latn-CS"/>
        </w:rPr>
        <w:t xml:space="preserve"> </w:t>
      </w:r>
      <w:r w:rsidRPr="006647F8">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7D6DAE" w:rsidRPr="006647F8" w:rsidRDefault="007D6DAE" w:rsidP="007D6DAE">
      <w:pPr>
        <w:autoSpaceDE w:val="0"/>
        <w:autoSpaceDN w:val="0"/>
        <w:adjustRightInd w:val="0"/>
        <w:spacing w:after="0" w:line="240" w:lineRule="auto"/>
        <w:jc w:val="both"/>
        <w:rPr>
          <w:rFonts w:ascii="Times New Roman" w:eastAsia="Times New Roman" w:hAnsi="Times New Roman"/>
          <w:i/>
        </w:rPr>
      </w:pPr>
    </w:p>
    <w:p w:rsidR="007D6DAE" w:rsidRPr="006647F8" w:rsidRDefault="007D6DAE" w:rsidP="007D6DAE">
      <w:pPr>
        <w:autoSpaceDE w:val="0"/>
        <w:autoSpaceDN w:val="0"/>
        <w:adjustRightInd w:val="0"/>
        <w:spacing w:after="0" w:line="240" w:lineRule="auto"/>
        <w:jc w:val="both"/>
        <w:rPr>
          <w:rFonts w:ascii="Times New Roman" w:eastAsia="Times New Roman" w:hAnsi="Times New Roman"/>
          <w:i/>
        </w:rPr>
      </w:pPr>
    </w:p>
    <w:p w:rsidR="007D6DAE" w:rsidRDefault="007D6DAE" w:rsidP="007D6DAE">
      <w:pPr>
        <w:autoSpaceDE w:val="0"/>
        <w:autoSpaceDN w:val="0"/>
        <w:adjustRightInd w:val="0"/>
        <w:spacing w:after="0" w:line="240" w:lineRule="auto"/>
        <w:jc w:val="both"/>
        <w:rPr>
          <w:rFonts w:ascii="Times New Roman" w:eastAsia="Times New Roman" w:hAnsi="Times New Roman"/>
          <w:i/>
          <w:lang w:val="sr-Cyrl-RS"/>
        </w:rPr>
      </w:pPr>
    </w:p>
    <w:p w:rsidR="00706BFC" w:rsidRPr="00706BFC" w:rsidRDefault="00706BFC" w:rsidP="007D6DAE">
      <w:pPr>
        <w:autoSpaceDE w:val="0"/>
        <w:autoSpaceDN w:val="0"/>
        <w:adjustRightInd w:val="0"/>
        <w:spacing w:after="0" w:line="240" w:lineRule="auto"/>
        <w:jc w:val="both"/>
        <w:rPr>
          <w:rFonts w:ascii="Times New Roman" w:eastAsia="Times New Roman" w:hAnsi="Times New Roman"/>
          <w:i/>
          <w:lang w:val="sr-Cyrl-RS"/>
        </w:rPr>
      </w:pPr>
    </w:p>
    <w:p w:rsidR="007D6DAE" w:rsidRPr="006647F8" w:rsidRDefault="007D6DAE" w:rsidP="007D6DAE">
      <w:pPr>
        <w:autoSpaceDE w:val="0"/>
        <w:autoSpaceDN w:val="0"/>
        <w:adjustRightInd w:val="0"/>
        <w:spacing w:after="0" w:line="240" w:lineRule="auto"/>
        <w:jc w:val="both"/>
        <w:rPr>
          <w:rFonts w:ascii="Times New Roman" w:eastAsia="Times New Roman" w:hAnsi="Times New Roman"/>
          <w:i/>
        </w:rPr>
      </w:pPr>
    </w:p>
    <w:p w:rsidR="007D6DAE" w:rsidRPr="006647F8" w:rsidRDefault="007D6DAE" w:rsidP="007D6DAE">
      <w:pPr>
        <w:autoSpaceDE w:val="0"/>
        <w:autoSpaceDN w:val="0"/>
        <w:adjustRightInd w:val="0"/>
        <w:spacing w:after="0" w:line="240" w:lineRule="auto"/>
        <w:jc w:val="both"/>
        <w:rPr>
          <w:rFonts w:ascii="Times New Roman" w:eastAsia="Times New Roman" w:hAnsi="Times New Roman"/>
          <w:i/>
        </w:rPr>
      </w:pPr>
    </w:p>
    <w:p w:rsidR="007D6DAE" w:rsidRPr="006647F8" w:rsidRDefault="007D6DAE" w:rsidP="007D6DAE">
      <w:pPr>
        <w:autoSpaceDE w:val="0"/>
        <w:autoSpaceDN w:val="0"/>
        <w:adjustRightInd w:val="0"/>
        <w:spacing w:after="0" w:line="240" w:lineRule="auto"/>
        <w:jc w:val="both"/>
        <w:rPr>
          <w:rFonts w:ascii="Times New Roman" w:eastAsia="Times New Roman" w:hAnsi="Times New Roman"/>
          <w:i/>
        </w:rPr>
      </w:pPr>
    </w:p>
    <w:p w:rsidR="007D6DAE" w:rsidRPr="006647F8" w:rsidRDefault="007D6DAE" w:rsidP="007D6DAE">
      <w:pPr>
        <w:autoSpaceDE w:val="0"/>
        <w:autoSpaceDN w:val="0"/>
        <w:adjustRightInd w:val="0"/>
        <w:spacing w:after="0" w:line="240" w:lineRule="auto"/>
        <w:rPr>
          <w:rFonts w:ascii="Times New Roman" w:eastAsia="Times New Roman" w:hAnsi="Times New Roman"/>
          <w:b/>
          <w:lang w:val="sr-Cyrl-CS"/>
        </w:rPr>
      </w:pPr>
    </w:p>
    <w:p w:rsidR="007D6DAE" w:rsidRPr="006647F8" w:rsidRDefault="007D6DAE" w:rsidP="007D6DA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Latn-CS"/>
        </w:rPr>
        <w:lastRenderedPageBreak/>
        <w:t xml:space="preserve">IV </w:t>
      </w:r>
      <w:r w:rsidRPr="006647F8">
        <w:rPr>
          <w:rFonts w:ascii="Times New Roman" w:eastAsia="Times New Roman" w:hAnsi="Times New Roman"/>
          <w:b/>
          <w:lang w:val="ru-RU"/>
        </w:rPr>
        <w:t xml:space="preserve">ПОДАЦИ О </w:t>
      </w:r>
      <w:r w:rsidRPr="006647F8">
        <w:rPr>
          <w:rFonts w:ascii="Times New Roman" w:eastAsia="Times New Roman" w:hAnsi="Times New Roman"/>
          <w:b/>
          <w:lang w:val="sr-Cyrl-CS"/>
        </w:rPr>
        <w:t xml:space="preserve">УЧЕСНИКУ У ЗАЈЕДНИЧКОЈ ПОНУДИ </w:t>
      </w:r>
    </w:p>
    <w:p w:rsidR="007D6DAE" w:rsidRPr="006647F8" w:rsidRDefault="007D6DAE" w:rsidP="007D6DAE">
      <w:pPr>
        <w:autoSpaceDE w:val="0"/>
        <w:autoSpaceDN w:val="0"/>
        <w:adjustRightInd w:val="0"/>
        <w:spacing w:after="0" w:line="240" w:lineRule="auto"/>
        <w:rPr>
          <w:rFonts w:ascii="Times New Roman" w:eastAsia="Times New Roman" w:hAnsi="Times New Roman"/>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7D6DAE" w:rsidRPr="006647F8" w:rsidTr="0050244E">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1. Назив учесника у заједничкој</w:t>
            </w: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r w:rsidR="007D6DAE" w:rsidRPr="006647F8" w:rsidTr="0050244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b/>
                <w:lang w:val="sr-Cyrl-CS"/>
              </w:rPr>
            </w:pPr>
            <w:r w:rsidRPr="006647F8">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7D6DAE" w:rsidRPr="006647F8" w:rsidRDefault="007D6DAE" w:rsidP="0050244E">
            <w:pPr>
              <w:autoSpaceDE w:val="0"/>
              <w:autoSpaceDN w:val="0"/>
              <w:adjustRightInd w:val="0"/>
              <w:spacing w:after="0" w:line="240" w:lineRule="auto"/>
              <w:jc w:val="center"/>
              <w:rPr>
                <w:rFonts w:ascii="Times New Roman" w:eastAsia="Times New Roman" w:hAnsi="Times New Roman"/>
                <w:lang w:val="sr-Cyrl-CS"/>
              </w:rPr>
            </w:pPr>
          </w:p>
        </w:tc>
      </w:tr>
    </w:tbl>
    <w:p w:rsidR="007D6DAE" w:rsidRPr="006647F8" w:rsidRDefault="007D6DAE" w:rsidP="007D6DAE">
      <w:pPr>
        <w:autoSpaceDE w:val="0"/>
        <w:autoSpaceDN w:val="0"/>
        <w:adjustRightInd w:val="0"/>
        <w:spacing w:after="0" w:line="240" w:lineRule="auto"/>
        <w:rPr>
          <w:rFonts w:ascii="Times New Roman" w:eastAsia="Times New Roman" w:hAnsi="Times New Roman"/>
          <w:b/>
          <w:lang w:val="sr-Cyrl-CS"/>
        </w:rPr>
      </w:pPr>
    </w:p>
    <w:p w:rsidR="007D6DAE" w:rsidRPr="006647F8" w:rsidRDefault="007D6DAE" w:rsidP="007D6DAE">
      <w:pPr>
        <w:autoSpaceDE w:val="0"/>
        <w:autoSpaceDN w:val="0"/>
        <w:adjustRightInd w:val="0"/>
        <w:spacing w:after="0" w:line="240" w:lineRule="auto"/>
        <w:rPr>
          <w:rFonts w:ascii="Times New Roman" w:eastAsia="Times New Roman" w:hAnsi="Times New Roman"/>
          <w:b/>
          <w:lang w:val="sr-Cyrl-CS"/>
        </w:rPr>
      </w:pPr>
    </w:p>
    <w:p w:rsidR="007D6DAE" w:rsidRPr="006647F8" w:rsidRDefault="007D6DAE" w:rsidP="007D6DAE">
      <w:pPr>
        <w:spacing w:after="0" w:line="240" w:lineRule="auto"/>
        <w:ind w:firstLine="720"/>
        <w:jc w:val="both"/>
        <w:rPr>
          <w:rFonts w:ascii="Times New Roman" w:eastAsia="Times New Roman" w:hAnsi="Times New Roman"/>
          <w:i/>
          <w:iCs/>
        </w:rPr>
      </w:pPr>
      <w:r w:rsidRPr="006647F8">
        <w:rPr>
          <w:rFonts w:ascii="Times New Roman" w:eastAsia="Times New Roman" w:hAnsi="Times New Roman"/>
          <w:b/>
          <w:bCs/>
          <w:i/>
          <w:lang w:val="sr-Cyrl-CS" w:eastAsia="sr-Latn-CS"/>
        </w:rPr>
        <w:t xml:space="preserve">Напомена: Табелу „Подаци о учеснику заједничке понуде“ попуњавају </w:t>
      </w:r>
      <w:r w:rsidRPr="006647F8">
        <w:rPr>
          <w:rFonts w:ascii="Times New Roman" w:eastAsia="Times New Roman" w:hAnsi="Times New Roman"/>
          <w:i/>
          <w:iCs/>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6647F8">
        <w:rPr>
          <w:rFonts w:ascii="Times New Roman" w:eastAsia="Times New Roman" w:hAnsi="Times New Roman"/>
          <w:i/>
          <w:iCs/>
        </w:rPr>
        <w:t xml:space="preserve"> </w:t>
      </w:r>
    </w:p>
    <w:p w:rsidR="007D6DAE" w:rsidRPr="006647F8" w:rsidRDefault="007D6DAE" w:rsidP="007D6DAE">
      <w:pPr>
        <w:pStyle w:val="NoSpacing"/>
        <w:pageBreakBefore/>
        <w:rPr>
          <w:rFonts w:ascii="Times New Roman" w:eastAsia="Times New Roman" w:hAnsi="Times New Roman"/>
          <w:b/>
          <w:lang w:val="sr-Cyrl-CS"/>
        </w:rPr>
      </w:pPr>
      <w:r w:rsidRPr="006647F8">
        <w:rPr>
          <w:rFonts w:ascii="Times New Roman" w:eastAsia="Times New Roman" w:hAnsi="Times New Roman"/>
          <w:b/>
        </w:rPr>
        <w:lastRenderedPageBreak/>
        <w:t>V</w:t>
      </w:r>
      <w:r w:rsidRPr="006647F8">
        <w:rPr>
          <w:rFonts w:ascii="Times New Roman" w:eastAsia="Times New Roman" w:hAnsi="Times New Roman"/>
          <w:b/>
          <w:lang w:val="sr-Cyrl-CS"/>
        </w:rPr>
        <w:t xml:space="preserve"> ОПИС ПРЕДМЕТА НАБАВКЕ</w:t>
      </w:r>
      <w:r>
        <w:rPr>
          <w:rFonts w:ascii="Times New Roman" w:eastAsia="Times New Roman" w:hAnsi="Times New Roman"/>
          <w:b/>
          <w:lang w:val="sr-Cyrl-CS"/>
        </w:rPr>
        <w:t xml:space="preserve"> – Припрема за штампу</w:t>
      </w:r>
      <w:r w:rsidRPr="006647F8">
        <w:rPr>
          <w:rFonts w:ascii="Times New Roman" w:eastAsia="Times New Roman" w:hAnsi="Times New Roman"/>
          <w:b/>
          <w:lang w:val="sr-Cyrl-CS"/>
        </w:rPr>
        <w:t xml:space="preserve"> </w:t>
      </w:r>
    </w:p>
    <w:p w:rsidR="007D6DAE" w:rsidRPr="00A8448E" w:rsidRDefault="007D6DAE" w:rsidP="007D6DAE">
      <w:pPr>
        <w:jc w:val="both"/>
        <w:rPr>
          <w:rFonts w:ascii="Times New Roman" w:hAnsi="Times New Roman" w:cs="Arial"/>
          <w:i/>
          <w:iCs/>
          <w:sz w:val="24"/>
          <w:szCs w:val="24"/>
          <w:lang w:val="sr-Cyrl-CS"/>
        </w:rPr>
      </w:pPr>
      <w:r>
        <w:rPr>
          <w:rFonts w:ascii="Times New Roman" w:hAnsi="Times New Roman" w:cs="Arial"/>
          <w:i/>
          <w:iCs/>
          <w:sz w:val="24"/>
          <w:szCs w:val="24"/>
          <w:lang w:val="sr-Cyrl-CS"/>
        </w:rPr>
        <w:t>Партија бр. _______</w:t>
      </w:r>
    </w:p>
    <w:p w:rsidR="007D6DAE" w:rsidRPr="006647F8" w:rsidRDefault="007D6DAE" w:rsidP="007D6DAE">
      <w:pPr>
        <w:autoSpaceDE w:val="0"/>
        <w:autoSpaceDN w:val="0"/>
        <w:adjustRightInd w:val="0"/>
        <w:spacing w:after="0" w:line="240" w:lineRule="auto"/>
        <w:rPr>
          <w:rFonts w:ascii="Times New Roman" w:hAnsi="Times New Roman"/>
          <w:color w:val="000000" w:themeColor="text1"/>
          <w:lang w:val="sr-Cyrl-CS"/>
        </w:rPr>
      </w:pPr>
    </w:p>
    <w:tbl>
      <w:tblPr>
        <w:tblW w:w="9150" w:type="dxa"/>
        <w:tblInd w:w="108" w:type="dxa"/>
        <w:tblLayout w:type="fixed"/>
        <w:tblLook w:val="0000" w:firstRow="0" w:lastRow="0" w:firstColumn="0" w:lastColumn="0" w:noHBand="0" w:noVBand="0"/>
      </w:tblPr>
      <w:tblGrid>
        <w:gridCol w:w="5385"/>
        <w:gridCol w:w="3765"/>
      </w:tblGrid>
      <w:tr w:rsidR="007D6DAE" w:rsidRPr="006647F8" w:rsidTr="0050244E">
        <w:tc>
          <w:tcPr>
            <w:tcW w:w="5385" w:type="dxa"/>
            <w:tcBorders>
              <w:top w:val="single" w:sz="4" w:space="0" w:color="000000"/>
              <w:left w:val="single" w:sz="4" w:space="0" w:color="000000"/>
              <w:bottom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lang w:val="ru-RU"/>
              </w:rPr>
            </w:pPr>
          </w:p>
          <w:p w:rsidR="007D6DAE" w:rsidRPr="006647F8" w:rsidRDefault="007D6DAE" w:rsidP="0050244E">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Укупна цена без ПДВ-а по штампарском табаку</w:t>
            </w:r>
          </w:p>
          <w:p w:rsidR="007D6DAE" w:rsidRPr="006647F8" w:rsidRDefault="007D6DAE" w:rsidP="0050244E">
            <w:pPr>
              <w:spacing w:after="0"/>
              <w:jc w:val="both"/>
              <w:rPr>
                <w:rFonts w:ascii="Times New Roman" w:eastAsia="TimesNewRomanPSMT" w:hAnsi="Times New Roman" w:cs="Times New Roman"/>
                <w:bCs/>
                <w:color w:val="FF0000"/>
                <w:lang w:val="ru-RU"/>
              </w:rPr>
            </w:pPr>
          </w:p>
        </w:tc>
        <w:tc>
          <w:tcPr>
            <w:tcW w:w="3765" w:type="dxa"/>
            <w:tcBorders>
              <w:top w:val="single" w:sz="4" w:space="0" w:color="000000"/>
              <w:left w:val="single" w:sz="4" w:space="0" w:color="000000"/>
              <w:bottom w:val="single" w:sz="4" w:space="0" w:color="000000"/>
              <w:right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color w:val="FF0000"/>
                <w:lang w:val="ru-RU"/>
              </w:rPr>
            </w:pPr>
          </w:p>
          <w:p w:rsidR="007D6DAE" w:rsidRPr="006647F8" w:rsidRDefault="007D6DAE" w:rsidP="0050244E">
            <w:pPr>
              <w:spacing w:after="0"/>
              <w:jc w:val="both"/>
              <w:rPr>
                <w:rFonts w:ascii="Times New Roman" w:eastAsia="TimesNewRomanPSMT" w:hAnsi="Times New Roman" w:cs="Times New Roman"/>
                <w:bCs/>
                <w:color w:val="FF0000"/>
                <w:lang w:val="ru-RU"/>
              </w:rPr>
            </w:pPr>
          </w:p>
        </w:tc>
      </w:tr>
      <w:tr w:rsidR="007D6DAE" w:rsidRPr="006647F8" w:rsidTr="0050244E">
        <w:tc>
          <w:tcPr>
            <w:tcW w:w="5385" w:type="dxa"/>
            <w:tcBorders>
              <w:top w:val="single" w:sz="4" w:space="0" w:color="000000"/>
              <w:left w:val="single" w:sz="4" w:space="0" w:color="000000"/>
              <w:bottom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lang w:val="ru-RU"/>
              </w:rPr>
            </w:pPr>
          </w:p>
          <w:p w:rsidR="007D6DAE" w:rsidRPr="006647F8" w:rsidRDefault="007D6DAE" w:rsidP="0050244E">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Укупна цена са ПДВ-ом по штампарском табаку</w:t>
            </w:r>
          </w:p>
          <w:p w:rsidR="007D6DAE" w:rsidRPr="006647F8" w:rsidRDefault="007D6DAE" w:rsidP="0050244E">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color w:val="FF0000"/>
                <w:lang w:val="ru-RU"/>
              </w:rPr>
            </w:pPr>
          </w:p>
        </w:tc>
      </w:tr>
      <w:tr w:rsidR="007D6DAE" w:rsidRPr="006647F8" w:rsidTr="0050244E">
        <w:tc>
          <w:tcPr>
            <w:tcW w:w="5385" w:type="dxa"/>
            <w:tcBorders>
              <w:top w:val="single" w:sz="4" w:space="0" w:color="000000"/>
              <w:left w:val="single" w:sz="4" w:space="0" w:color="000000"/>
              <w:bottom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lang w:val="ru-RU"/>
              </w:rPr>
            </w:pPr>
          </w:p>
          <w:p w:rsidR="007D6DAE" w:rsidRPr="006647F8" w:rsidRDefault="007D6DAE" w:rsidP="0050244E">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Рок пружања услуге</w:t>
            </w:r>
          </w:p>
          <w:p w:rsidR="007D6DAE" w:rsidRPr="006647F8" w:rsidRDefault="007D6DAE" w:rsidP="0050244E">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lang w:val="ru-RU"/>
              </w:rPr>
            </w:pPr>
          </w:p>
        </w:tc>
      </w:tr>
      <w:tr w:rsidR="007D6DAE" w:rsidRPr="006647F8" w:rsidTr="0050244E">
        <w:tc>
          <w:tcPr>
            <w:tcW w:w="5385" w:type="dxa"/>
            <w:tcBorders>
              <w:top w:val="single" w:sz="4" w:space="0" w:color="000000"/>
              <w:left w:val="single" w:sz="4" w:space="0" w:color="000000"/>
              <w:bottom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lang w:val="ru-RU"/>
              </w:rPr>
            </w:pPr>
          </w:p>
          <w:p w:rsidR="007D6DAE" w:rsidRPr="006647F8" w:rsidRDefault="007D6DAE" w:rsidP="0050244E">
            <w:pPr>
              <w:spacing w:after="0"/>
              <w:jc w:val="both"/>
              <w:rPr>
                <w:rFonts w:ascii="Times New Roman" w:eastAsia="TimesNewRomanPSMT" w:hAnsi="Times New Roman" w:cs="Times New Roman"/>
                <w:bCs/>
                <w:lang w:val="ru-RU"/>
              </w:rPr>
            </w:pPr>
            <w:r w:rsidRPr="006647F8">
              <w:rPr>
                <w:rFonts w:ascii="Times New Roman" w:eastAsia="TimesNewRomanPSMT" w:hAnsi="Times New Roman" w:cs="Times New Roman"/>
                <w:bCs/>
                <w:lang w:val="ru-RU"/>
              </w:rPr>
              <w:t>Рок важења понуде</w:t>
            </w:r>
          </w:p>
          <w:p w:rsidR="007D6DAE" w:rsidRPr="006647F8" w:rsidRDefault="007D6DAE" w:rsidP="0050244E">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7D6DAE" w:rsidRPr="006647F8" w:rsidRDefault="007D6DAE" w:rsidP="0050244E">
            <w:pPr>
              <w:snapToGrid w:val="0"/>
              <w:spacing w:after="0"/>
              <w:jc w:val="both"/>
              <w:rPr>
                <w:rFonts w:ascii="Times New Roman" w:eastAsia="TimesNewRomanPSMT" w:hAnsi="Times New Roman" w:cs="Times New Roman"/>
                <w:bCs/>
                <w:lang w:val="ru-RU"/>
              </w:rPr>
            </w:pPr>
          </w:p>
        </w:tc>
      </w:tr>
    </w:tbl>
    <w:p w:rsidR="007D6DAE" w:rsidRPr="006647F8" w:rsidRDefault="007D6DAE" w:rsidP="007D6DAE">
      <w:pPr>
        <w:spacing w:after="0"/>
        <w:ind w:left="720" w:firstLine="720"/>
        <w:jc w:val="both"/>
        <w:rPr>
          <w:rFonts w:ascii="Times New Roman" w:hAnsi="Times New Roman" w:cs="Times New Roman"/>
        </w:rPr>
      </w:pPr>
    </w:p>
    <w:p w:rsidR="007D6DAE" w:rsidRPr="006647F8" w:rsidRDefault="007D6DAE" w:rsidP="007D6DAE">
      <w:pPr>
        <w:spacing w:after="0"/>
        <w:ind w:left="720" w:firstLine="720"/>
        <w:jc w:val="both"/>
        <w:rPr>
          <w:rFonts w:ascii="Times New Roman" w:eastAsia="TimesNewRomanPSMT" w:hAnsi="Times New Roman" w:cs="Times New Roman"/>
          <w:bCs/>
        </w:rPr>
      </w:pPr>
    </w:p>
    <w:p w:rsidR="007D6DAE" w:rsidRPr="006647F8" w:rsidRDefault="007D6DAE" w:rsidP="007D6DAE">
      <w:pPr>
        <w:spacing w:after="0"/>
        <w:ind w:left="720" w:firstLine="720"/>
        <w:jc w:val="both"/>
        <w:rPr>
          <w:rFonts w:ascii="Times New Roman" w:eastAsia="TimesNewRomanPSMT" w:hAnsi="Times New Roman" w:cs="Times New Roman"/>
          <w:bCs/>
        </w:rPr>
      </w:pPr>
    </w:p>
    <w:p w:rsidR="007D6DAE" w:rsidRPr="006647F8" w:rsidRDefault="007D6DAE" w:rsidP="007D6DAE">
      <w:pPr>
        <w:spacing w:after="0"/>
        <w:jc w:val="both"/>
        <w:rPr>
          <w:rFonts w:ascii="Times New Roman" w:eastAsia="TimesNewRomanPSMT" w:hAnsi="Times New Roman" w:cs="Times New Roman"/>
          <w:bCs/>
        </w:rPr>
      </w:pPr>
      <w:r w:rsidRPr="006647F8">
        <w:rPr>
          <w:rFonts w:ascii="Times New Roman" w:eastAsia="TimesNewRomanPSMT" w:hAnsi="Times New Roman" w:cs="Times New Roman"/>
          <w:bCs/>
        </w:rPr>
        <w:t xml:space="preserve">                Датум </w:t>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r>
      <w:r w:rsidRPr="006647F8">
        <w:rPr>
          <w:rFonts w:ascii="Times New Roman" w:eastAsia="TimesNewRomanPSMT" w:hAnsi="Times New Roman" w:cs="Times New Roman"/>
          <w:bCs/>
        </w:rPr>
        <w:tab/>
        <w:t xml:space="preserve">                         Понуђач</w:t>
      </w:r>
    </w:p>
    <w:p w:rsidR="007D6DAE" w:rsidRPr="006647F8" w:rsidRDefault="007D6DAE" w:rsidP="007D6DAE">
      <w:pPr>
        <w:spacing w:after="0"/>
        <w:ind w:left="2880" w:firstLine="720"/>
        <w:jc w:val="both"/>
        <w:rPr>
          <w:rFonts w:ascii="Times New Roman" w:eastAsia="TimesNewRomanPS-BoldMT" w:hAnsi="Times New Roman" w:cs="Times New Roman"/>
          <w:b/>
          <w:bCs/>
          <w:i/>
          <w:iCs/>
          <w:color w:val="002060"/>
        </w:rPr>
      </w:pPr>
      <w:r w:rsidRPr="006647F8">
        <w:rPr>
          <w:rFonts w:ascii="Times New Roman" w:eastAsia="TimesNewRomanPSMT" w:hAnsi="Times New Roman" w:cs="Times New Roman"/>
          <w:bCs/>
        </w:rPr>
        <w:t xml:space="preserve">     М. П.        </w:t>
      </w:r>
      <w:r w:rsidRPr="006647F8">
        <w:rPr>
          <w:rFonts w:ascii="Times New Roman" w:eastAsia="TimesNewRomanPS-BoldMT" w:hAnsi="Times New Roman" w:cs="Times New Roman"/>
          <w:b/>
          <w:bCs/>
          <w:i/>
          <w:iCs/>
          <w:color w:val="002060"/>
        </w:rPr>
        <w:tab/>
      </w:r>
      <w:r w:rsidRPr="006647F8">
        <w:rPr>
          <w:rFonts w:ascii="Times New Roman" w:eastAsia="TimesNewRomanPS-BoldMT" w:hAnsi="Times New Roman" w:cs="Times New Roman"/>
          <w:b/>
          <w:bCs/>
          <w:i/>
          <w:iCs/>
          <w:color w:val="002060"/>
        </w:rPr>
        <w:tab/>
      </w:r>
      <w:r w:rsidRPr="006647F8">
        <w:rPr>
          <w:rFonts w:ascii="Times New Roman" w:eastAsia="TimesNewRomanPS-BoldMT" w:hAnsi="Times New Roman" w:cs="Times New Roman"/>
          <w:b/>
          <w:bCs/>
          <w:i/>
          <w:iCs/>
          <w:color w:val="002060"/>
        </w:rPr>
        <w:tab/>
      </w:r>
    </w:p>
    <w:p w:rsidR="007D6DAE" w:rsidRPr="006647F8" w:rsidRDefault="007D6DAE" w:rsidP="007D6DAE">
      <w:pPr>
        <w:tabs>
          <w:tab w:val="left" w:pos="5505"/>
        </w:tabs>
        <w:spacing w:after="0"/>
        <w:jc w:val="both"/>
        <w:rPr>
          <w:rFonts w:ascii="Times New Roman" w:eastAsia="TimesNewRomanPS-BoldMT" w:hAnsi="Times New Roman" w:cs="Times New Roman"/>
          <w:b/>
          <w:bCs/>
          <w:i/>
          <w:iCs/>
          <w:color w:val="002060"/>
        </w:rPr>
      </w:pPr>
      <w:r w:rsidRPr="006647F8">
        <w:rPr>
          <w:rFonts w:ascii="Times New Roman" w:eastAsia="TimesNewRomanPS-BoldMT" w:hAnsi="Times New Roman" w:cs="Times New Roman"/>
          <w:b/>
          <w:bCs/>
          <w:i/>
          <w:iCs/>
          <w:color w:val="002060"/>
        </w:rPr>
        <w:t>__________________________</w:t>
      </w:r>
      <w:r w:rsidRPr="006647F8">
        <w:rPr>
          <w:rFonts w:ascii="Times New Roman" w:eastAsia="TimesNewRomanPS-BoldMT" w:hAnsi="Times New Roman" w:cs="Times New Roman"/>
          <w:b/>
          <w:bCs/>
          <w:i/>
          <w:iCs/>
          <w:color w:val="002060"/>
        </w:rPr>
        <w:tab/>
        <w:t xml:space="preserve">  ________________________</w:t>
      </w:r>
    </w:p>
    <w:p w:rsidR="007D6DAE" w:rsidRPr="006647F8" w:rsidRDefault="007D6DAE" w:rsidP="007D6DAE">
      <w:pPr>
        <w:tabs>
          <w:tab w:val="left" w:pos="5505"/>
        </w:tabs>
        <w:spacing w:after="0"/>
        <w:jc w:val="both"/>
        <w:rPr>
          <w:rFonts w:ascii="Times New Roman" w:eastAsia="TimesNewRomanPS-BoldMT" w:hAnsi="Times New Roman" w:cs="Times New Roman"/>
          <w:b/>
          <w:bCs/>
          <w:i/>
          <w:iCs/>
          <w:color w:val="002060"/>
        </w:rPr>
      </w:pPr>
    </w:p>
    <w:p w:rsidR="007D6DAE" w:rsidRPr="006647F8" w:rsidRDefault="007D6DAE" w:rsidP="007D6DAE">
      <w:pPr>
        <w:tabs>
          <w:tab w:val="left" w:pos="5505"/>
        </w:tabs>
        <w:spacing w:after="0"/>
        <w:jc w:val="both"/>
        <w:rPr>
          <w:rFonts w:ascii="Times New Roman" w:eastAsia="TimesNewRomanPS-BoldMT" w:hAnsi="Times New Roman" w:cs="Times New Roman"/>
          <w:b/>
          <w:bCs/>
          <w:i/>
          <w:iCs/>
          <w:color w:val="002060"/>
        </w:rPr>
      </w:pPr>
    </w:p>
    <w:p w:rsidR="007D6DAE" w:rsidRPr="006647F8" w:rsidRDefault="007D6DAE" w:rsidP="007D6DAE">
      <w:pPr>
        <w:tabs>
          <w:tab w:val="left" w:pos="5505"/>
        </w:tabs>
        <w:spacing w:after="0"/>
        <w:jc w:val="both"/>
        <w:rPr>
          <w:rFonts w:ascii="Times New Roman" w:eastAsia="TimesNewRomanPS-BoldMT" w:hAnsi="Times New Roman" w:cs="Times New Roman"/>
          <w:b/>
          <w:bCs/>
          <w:i/>
          <w:iCs/>
          <w:color w:val="002060"/>
        </w:rPr>
      </w:pPr>
    </w:p>
    <w:p w:rsidR="007D6DAE" w:rsidRPr="006647F8" w:rsidRDefault="007D6DAE" w:rsidP="007D6DAE">
      <w:pPr>
        <w:spacing w:after="0"/>
        <w:jc w:val="both"/>
        <w:rPr>
          <w:rFonts w:ascii="Times New Roman" w:hAnsi="Times New Roman" w:cs="Times New Roman"/>
          <w:bCs/>
          <w:iCs/>
        </w:rPr>
      </w:pPr>
      <w:r w:rsidRPr="006647F8">
        <w:rPr>
          <w:rFonts w:ascii="Times New Roman" w:hAnsi="Times New Roman" w:cs="Times New Roman"/>
          <w:b/>
          <w:bCs/>
          <w:i/>
          <w:iCs/>
          <w:u w:val="single"/>
        </w:rPr>
        <w:t>Напомене:</w:t>
      </w:r>
    </w:p>
    <w:p w:rsidR="007D6DAE" w:rsidRPr="006647F8" w:rsidRDefault="007D6DAE" w:rsidP="007D6DAE">
      <w:pPr>
        <w:spacing w:after="0"/>
        <w:jc w:val="both"/>
        <w:rPr>
          <w:rFonts w:ascii="Times New Roman" w:hAnsi="Times New Roman" w:cs="Times New Roman"/>
          <w:i/>
          <w:iCs/>
        </w:rPr>
      </w:pPr>
      <w:proofErr w:type="gramStart"/>
      <w:r w:rsidRPr="006647F8">
        <w:rPr>
          <w:rFonts w:ascii="Times New Roman" w:hAnsi="Times New Roman" w:cs="Times New Roman"/>
          <w:i/>
          <w:iCs/>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6647F8">
        <w:rPr>
          <w:rFonts w:ascii="Times New Roman" w:hAnsi="Times New Roman" w:cs="Times New Roman"/>
          <w:i/>
          <w:iCs/>
        </w:rPr>
        <w:t xml:space="preserve"> </w:t>
      </w:r>
      <w:proofErr w:type="gramStart"/>
      <w:r w:rsidRPr="006647F8">
        <w:rPr>
          <w:rFonts w:ascii="Times New Roman" w:hAnsi="Times New Roman" w:cs="Times New Roman"/>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7D6DAE" w:rsidRPr="006647F8" w:rsidRDefault="007D6DAE" w:rsidP="007D6DAE">
      <w:pPr>
        <w:spacing w:after="0"/>
        <w:jc w:val="both"/>
        <w:rPr>
          <w:rFonts w:ascii="Times New Roman" w:hAnsi="Times New Roman" w:cs="Times New Roman"/>
          <w:i/>
          <w:iCs/>
        </w:rPr>
      </w:pPr>
      <w:proofErr w:type="gramStart"/>
      <w:r w:rsidRPr="006647F8">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roofErr w:type="gramEnd"/>
    </w:p>
    <w:p w:rsidR="007D6DAE" w:rsidRPr="006647F8" w:rsidRDefault="007D6DAE" w:rsidP="007D6DAE">
      <w:pPr>
        <w:spacing w:after="0"/>
        <w:rPr>
          <w:rFonts w:ascii="Times New Roman" w:hAnsi="Times New Roman" w:cs="Times New Roman"/>
          <w:b/>
          <w:bCs/>
          <w:i/>
          <w:iCs/>
        </w:rPr>
      </w:pPr>
    </w:p>
    <w:p w:rsidR="007D6DAE" w:rsidRPr="006647F8" w:rsidRDefault="007D6DAE" w:rsidP="007D6DAE">
      <w:pPr>
        <w:spacing w:after="0"/>
        <w:rPr>
          <w:rFonts w:ascii="Times New Roman" w:hAnsi="Times New Roman" w:cs="Times New Roman"/>
          <w:b/>
          <w:bCs/>
          <w:i/>
          <w:iCs/>
        </w:rPr>
      </w:pPr>
    </w:p>
    <w:p w:rsidR="007D6DAE" w:rsidRPr="006647F8" w:rsidRDefault="007D6DAE" w:rsidP="007D6DAE">
      <w:pPr>
        <w:rPr>
          <w:rFonts w:ascii="Times New Roman" w:hAnsi="Times New Roman" w:cs="Times New Roman"/>
          <w:b/>
          <w:bCs/>
          <w:i/>
          <w:iCs/>
        </w:rPr>
      </w:pPr>
    </w:p>
    <w:p w:rsidR="007D6DAE" w:rsidRDefault="007D6DAE" w:rsidP="007D6DAE">
      <w:pPr>
        <w:autoSpaceDE w:val="0"/>
        <w:autoSpaceDN w:val="0"/>
        <w:adjustRightInd w:val="0"/>
        <w:jc w:val="both"/>
        <w:rPr>
          <w:rFonts w:ascii="Times New Roman" w:hAnsi="Times New Roman" w:cs="Times New Roman"/>
          <w:color w:val="002060"/>
          <w:lang w:val="ru-RU"/>
        </w:rPr>
      </w:pPr>
    </w:p>
    <w:p w:rsidR="007D6DAE" w:rsidRDefault="007D6DAE" w:rsidP="007D6DAE">
      <w:pPr>
        <w:autoSpaceDE w:val="0"/>
        <w:autoSpaceDN w:val="0"/>
        <w:adjustRightInd w:val="0"/>
        <w:jc w:val="both"/>
        <w:rPr>
          <w:rFonts w:ascii="Times New Roman" w:hAnsi="Times New Roman" w:cs="Times New Roman"/>
          <w:color w:val="002060"/>
          <w:lang w:val="ru-RU"/>
        </w:rPr>
      </w:pPr>
    </w:p>
    <w:p w:rsidR="007D6DAE" w:rsidRDefault="007D6DAE" w:rsidP="007D6DAE">
      <w:pPr>
        <w:autoSpaceDE w:val="0"/>
        <w:autoSpaceDN w:val="0"/>
        <w:adjustRightInd w:val="0"/>
        <w:jc w:val="both"/>
        <w:rPr>
          <w:rFonts w:ascii="Times New Roman" w:hAnsi="Times New Roman" w:cs="Times New Roman"/>
          <w:color w:val="002060"/>
          <w:lang w:val="ru-RU"/>
        </w:rPr>
      </w:pPr>
    </w:p>
    <w:p w:rsidR="00985546" w:rsidRDefault="00985546" w:rsidP="007D6DAE">
      <w:pPr>
        <w:autoSpaceDE w:val="0"/>
        <w:autoSpaceDN w:val="0"/>
        <w:adjustRightInd w:val="0"/>
        <w:jc w:val="both"/>
        <w:rPr>
          <w:rFonts w:ascii="Times New Roman" w:hAnsi="Times New Roman" w:cs="Times New Roman"/>
          <w:color w:val="002060"/>
          <w:lang w:val="ru-RU"/>
        </w:rPr>
      </w:pPr>
    </w:p>
    <w:p w:rsidR="007D6DAE" w:rsidRDefault="007D6DAE" w:rsidP="007D6DAE">
      <w:pPr>
        <w:autoSpaceDE w:val="0"/>
        <w:autoSpaceDN w:val="0"/>
        <w:adjustRightInd w:val="0"/>
        <w:jc w:val="both"/>
        <w:rPr>
          <w:rFonts w:ascii="Times New Roman" w:hAnsi="Times New Roman" w:cs="Times New Roman"/>
          <w:color w:val="002060"/>
          <w:lang w:val="ru-RU"/>
        </w:rPr>
      </w:pPr>
    </w:p>
    <w:p w:rsidR="007D6DAE" w:rsidRPr="00033D4A" w:rsidRDefault="00B70900" w:rsidP="007D6DAE">
      <w:pPr>
        <w:autoSpaceDE w:val="0"/>
        <w:autoSpaceDN w:val="0"/>
        <w:adjustRightInd w:val="0"/>
        <w:spacing w:after="0"/>
        <w:jc w:val="center"/>
        <w:rPr>
          <w:rFonts w:ascii="Times New Roman" w:hAnsi="Times New Roman" w:cs="Times New Roman"/>
          <w:b/>
          <w:color w:val="000000"/>
          <w:lang w:val="ru-RU"/>
        </w:rPr>
      </w:pPr>
      <w:r>
        <w:rPr>
          <w:rFonts w:ascii="Times New Roman" w:hAnsi="Times New Roman" w:cs="Times New Roman"/>
          <w:b/>
          <w:color w:val="000000"/>
          <w:lang w:val="sr-Cyrl-RS"/>
        </w:rPr>
        <w:lastRenderedPageBreak/>
        <w:t>11.</w:t>
      </w:r>
      <w:r w:rsidR="007D6DAE" w:rsidRPr="00033D4A">
        <w:rPr>
          <w:rFonts w:ascii="Times New Roman" w:hAnsi="Times New Roman" w:cs="Times New Roman"/>
          <w:b/>
          <w:color w:val="000000"/>
          <w:lang w:val="ru-RU"/>
        </w:rPr>
        <w:t xml:space="preserve"> МОДЕЛ УГОВОРА</w:t>
      </w:r>
    </w:p>
    <w:p w:rsidR="007D6DAE" w:rsidRDefault="007D6DAE" w:rsidP="007D6DAE">
      <w:pPr>
        <w:autoSpaceDE w:val="0"/>
        <w:autoSpaceDN w:val="0"/>
        <w:adjustRightInd w:val="0"/>
        <w:spacing w:after="0"/>
        <w:jc w:val="center"/>
        <w:rPr>
          <w:rFonts w:ascii="Times New Roman" w:hAnsi="Times New Roman" w:cs="Times New Roman"/>
          <w:b/>
          <w:color w:val="000000"/>
          <w:lang w:val="ru-RU"/>
        </w:rPr>
      </w:pPr>
      <w:r w:rsidRPr="00033D4A">
        <w:rPr>
          <w:rFonts w:ascii="Times New Roman" w:hAnsi="Times New Roman" w:cs="Times New Roman"/>
          <w:b/>
          <w:color w:val="000000"/>
          <w:lang w:val="ru-RU"/>
        </w:rPr>
        <w:t>У</w:t>
      </w:r>
      <w:r>
        <w:rPr>
          <w:rFonts w:ascii="Times New Roman" w:hAnsi="Times New Roman" w:cs="Times New Roman"/>
          <w:b/>
          <w:color w:val="000000"/>
          <w:lang w:val="ru-RU"/>
        </w:rPr>
        <w:t>ГОВОР ЗА НАБАВКУ УСЛУГЕ – припрема за штампу</w:t>
      </w:r>
    </w:p>
    <w:p w:rsidR="007D6DAE" w:rsidRPr="00033D4A" w:rsidRDefault="007D6DAE" w:rsidP="007D6DAE">
      <w:pPr>
        <w:autoSpaceDE w:val="0"/>
        <w:autoSpaceDN w:val="0"/>
        <w:adjustRightInd w:val="0"/>
        <w:spacing w:after="0"/>
        <w:jc w:val="center"/>
        <w:rPr>
          <w:rFonts w:ascii="Times New Roman" w:hAnsi="Times New Roman" w:cs="Times New Roman"/>
          <w:b/>
          <w:color w:val="000000"/>
          <w:lang w:val="ru-RU"/>
        </w:rPr>
      </w:pPr>
      <w:r>
        <w:rPr>
          <w:rFonts w:ascii="Times New Roman" w:hAnsi="Times New Roman" w:cs="Times New Roman"/>
          <w:b/>
          <w:color w:val="000000"/>
          <w:lang w:val="ru-RU"/>
        </w:rPr>
        <w:t xml:space="preserve"> </w:t>
      </w:r>
      <w:r w:rsidRPr="00033D4A">
        <w:rPr>
          <w:rFonts w:ascii="Times New Roman" w:hAnsi="Times New Roman" w:cs="Times New Roman"/>
          <w:b/>
          <w:color w:val="000000"/>
          <w:lang w:val="ru-RU"/>
        </w:rPr>
        <w:t>ПАРТИЈА БРОЈ_____</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Закључен између:</w:t>
      </w: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Матице српске, са седиштем у Новом Саду, улица М</w:t>
      </w:r>
      <w:r w:rsidR="009367CB">
        <w:rPr>
          <w:rFonts w:ascii="Times New Roman" w:hAnsi="Times New Roman" w:cs="Times New Roman"/>
          <w:color w:val="000000"/>
          <w:lang w:val="ru-RU"/>
        </w:rPr>
        <w:t>атице српске 1, ПИБ:100237923, м</w:t>
      </w:r>
      <w:r w:rsidRPr="00033D4A">
        <w:rPr>
          <w:rFonts w:ascii="Times New Roman" w:hAnsi="Times New Roman" w:cs="Times New Roman"/>
          <w:color w:val="000000"/>
          <w:lang w:val="ru-RU"/>
        </w:rPr>
        <w:t>атични број:  08034435,</w:t>
      </w:r>
      <w:r w:rsidR="009367CB">
        <w:rPr>
          <w:rFonts w:ascii="Times New Roman" w:hAnsi="Times New Roman" w:cs="Times New Roman"/>
          <w:color w:val="000000"/>
          <w:lang w:val="ru-RU"/>
        </w:rPr>
        <w:t xml:space="preserve"> б</w:t>
      </w:r>
      <w:r w:rsidR="005A3CAB">
        <w:rPr>
          <w:rFonts w:ascii="Times New Roman" w:hAnsi="Times New Roman" w:cs="Times New Roman"/>
          <w:color w:val="000000"/>
          <w:lang w:val="ru-RU"/>
        </w:rPr>
        <w:t>рој рачуна: 205-204373-09, Комерцијална банка</w:t>
      </w:r>
      <w:r w:rsidRPr="00033D4A">
        <w:rPr>
          <w:rFonts w:ascii="Times New Roman" w:hAnsi="Times New Roman" w:cs="Times New Roman"/>
          <w:color w:val="000000"/>
          <w:lang w:val="ru-RU"/>
        </w:rPr>
        <w:t xml:space="preserve">, коју заступа управник послова Матице српске </w:t>
      </w:r>
      <w:r w:rsidR="0001106C">
        <w:rPr>
          <w:rFonts w:ascii="Times New Roman" w:hAnsi="Times New Roman" w:cs="Times New Roman"/>
          <w:color w:val="000000"/>
          <w:lang w:val="ru-RU"/>
        </w:rPr>
        <w:t xml:space="preserve">Мср </w:t>
      </w:r>
      <w:r w:rsidRPr="00033D4A">
        <w:rPr>
          <w:rFonts w:ascii="Times New Roman" w:hAnsi="Times New Roman" w:cs="Times New Roman"/>
          <w:color w:val="000000"/>
          <w:lang w:val="ru-RU"/>
        </w:rPr>
        <w:t>Јелена Веселинов (у даљем тексту: Наручилац)</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и</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са седиштем у ............................................, улица ..................................................................,</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ПИБ:.......................... Матични број: ........................................</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Број рачуна: ....................................................... Назив банке:................................................,</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кога заступа...............................................................................................................................</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r w:rsidRPr="00033D4A">
        <w:rPr>
          <w:rFonts w:ascii="Times New Roman" w:hAnsi="Times New Roman" w:cs="Times New Roman"/>
          <w:color w:val="000000"/>
          <w:lang w:val="ru-RU"/>
        </w:rPr>
        <w:t>(у даљем тексту: Извршилац)</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71"/>
      </w:tblGrid>
      <w:tr w:rsidR="007D6DAE" w:rsidRPr="00033D4A" w:rsidTr="0050244E">
        <w:tc>
          <w:tcPr>
            <w:tcW w:w="4788" w:type="dxa"/>
            <w:shd w:val="clear" w:color="auto" w:fill="auto"/>
          </w:tcPr>
          <w:p w:rsidR="007D6DAE" w:rsidRPr="00033D4A" w:rsidRDefault="007D6DAE" w:rsidP="0050244E">
            <w:pPr>
              <w:pStyle w:val="BodyText3"/>
              <w:shd w:val="clear" w:color="auto" w:fill="auto"/>
              <w:spacing w:before="0" w:after="0" w:line="240" w:lineRule="atLeast"/>
              <w:ind w:right="40"/>
              <w:rPr>
                <w:rFonts w:cs="Times New Roman"/>
                <w:lang w:val="ru-RU"/>
              </w:rPr>
            </w:pPr>
            <w:r w:rsidRPr="00033D4A">
              <w:rPr>
                <w:rFonts w:cs="Times New Roman"/>
                <w:lang w:val="ru-RU"/>
              </w:rPr>
              <w:t>Са заједничким понуђачем/понуђачима</w:t>
            </w:r>
          </w:p>
        </w:tc>
        <w:tc>
          <w:tcPr>
            <w:tcW w:w="4788" w:type="dxa"/>
            <w:shd w:val="clear" w:color="auto" w:fill="auto"/>
          </w:tcPr>
          <w:p w:rsidR="007D6DAE" w:rsidRPr="00033D4A" w:rsidRDefault="007D6DAE" w:rsidP="0050244E">
            <w:pPr>
              <w:pStyle w:val="BodyText3"/>
              <w:shd w:val="clear" w:color="auto" w:fill="auto"/>
              <w:spacing w:before="0" w:after="0" w:line="240" w:lineRule="atLeast"/>
              <w:ind w:right="40"/>
              <w:rPr>
                <w:rFonts w:cs="Times New Roman"/>
                <w:lang w:val="ru-RU"/>
              </w:rPr>
            </w:pPr>
          </w:p>
        </w:tc>
      </w:tr>
      <w:tr w:rsidR="007D6DAE" w:rsidRPr="00033D4A" w:rsidTr="0050244E">
        <w:tc>
          <w:tcPr>
            <w:tcW w:w="4788" w:type="dxa"/>
            <w:shd w:val="clear" w:color="auto" w:fill="auto"/>
          </w:tcPr>
          <w:p w:rsidR="007D6DAE" w:rsidRPr="00033D4A" w:rsidRDefault="007D6DAE" w:rsidP="0050244E">
            <w:pPr>
              <w:pStyle w:val="BodyText3"/>
              <w:shd w:val="clear" w:color="auto" w:fill="auto"/>
              <w:spacing w:before="0" w:after="0" w:line="240" w:lineRule="atLeast"/>
              <w:ind w:right="40"/>
              <w:rPr>
                <w:rFonts w:cs="Times New Roman"/>
                <w:lang w:val="ru-RU"/>
              </w:rPr>
            </w:pPr>
            <w:r w:rsidRPr="00033D4A">
              <w:rPr>
                <w:rFonts w:cs="Times New Roman"/>
                <w:lang w:val="ru-RU"/>
              </w:rPr>
              <w:t>Са подизвођачем/подизвођачима</w:t>
            </w:r>
          </w:p>
        </w:tc>
        <w:tc>
          <w:tcPr>
            <w:tcW w:w="4788" w:type="dxa"/>
            <w:shd w:val="clear" w:color="auto" w:fill="auto"/>
          </w:tcPr>
          <w:p w:rsidR="007D6DAE" w:rsidRPr="00033D4A" w:rsidRDefault="007D6DAE" w:rsidP="0050244E">
            <w:pPr>
              <w:pStyle w:val="BodyText3"/>
              <w:shd w:val="clear" w:color="auto" w:fill="auto"/>
              <w:spacing w:before="0" w:after="0" w:line="240" w:lineRule="atLeast"/>
              <w:ind w:right="40"/>
              <w:rPr>
                <w:rFonts w:cs="Times New Roman"/>
                <w:lang w:val="ru-RU"/>
              </w:rPr>
            </w:pPr>
          </w:p>
        </w:tc>
      </w:tr>
    </w:tbl>
    <w:p w:rsidR="007D6DAE" w:rsidRPr="00033D4A" w:rsidRDefault="007D6DAE" w:rsidP="007D6DAE">
      <w:pPr>
        <w:pStyle w:val="BodyText3"/>
        <w:shd w:val="clear" w:color="auto" w:fill="auto"/>
        <w:spacing w:before="0" w:after="0" w:line="240" w:lineRule="atLeast"/>
        <w:ind w:left="23" w:right="40"/>
        <w:rPr>
          <w:rFonts w:cs="Times New Roman"/>
          <w:lang w:val="ru-RU"/>
        </w:rPr>
      </w:pPr>
      <w:r w:rsidRPr="00033D4A">
        <w:rPr>
          <w:rFonts w:cs="Times New Roman"/>
          <w:lang w:val="ru-RU"/>
        </w:rPr>
        <w:t>(попунити у случају да се наступа са подизвођачем или у групи понуђача)</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Уговорне стране сагласно констатују:</w:t>
      </w: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 да је Наручилац, на основу Закона о јавним набавкама („Службени гласник РС” број 124∕12</w:t>
      </w:r>
      <w:r w:rsidR="005A3CAB">
        <w:rPr>
          <w:rFonts w:ascii="Times New Roman" w:hAnsi="Times New Roman" w:cs="Times New Roman"/>
          <w:color w:val="000000"/>
          <w:lang w:val="ru-RU"/>
        </w:rPr>
        <w:t>,</w:t>
      </w:r>
      <w:r w:rsidR="005A3CAB" w:rsidRPr="005A3CAB">
        <w:rPr>
          <w:rFonts w:ascii="Times New Roman" w:hAnsi="Times New Roman" w:cs="Times New Roman"/>
          <w:noProof/>
          <w:color w:val="000000"/>
          <w:lang w:val="sr-Cyrl-RS"/>
        </w:rPr>
        <w:t xml:space="preserve"> </w:t>
      </w:r>
      <w:r w:rsidR="005A3CAB" w:rsidRPr="00B44CE9">
        <w:rPr>
          <w:rFonts w:ascii="Times New Roman" w:hAnsi="Times New Roman" w:cs="Times New Roman"/>
          <w:noProof/>
          <w:color w:val="000000"/>
          <w:lang w:val="sr-Cyrl-RS"/>
        </w:rPr>
        <w:t>14/15 и 68/15</w:t>
      </w:r>
      <w:r w:rsidRPr="00033D4A">
        <w:rPr>
          <w:rFonts w:ascii="Times New Roman" w:hAnsi="Times New Roman" w:cs="Times New Roman"/>
          <w:color w:val="000000"/>
          <w:lang w:val="ru-RU"/>
        </w:rPr>
        <w:t>) и подзаконских аката којима се уређује поступак јавне</w:t>
      </w:r>
      <w:r>
        <w:rPr>
          <w:rFonts w:ascii="Times New Roman" w:hAnsi="Times New Roman" w:cs="Times New Roman"/>
          <w:color w:val="000000"/>
          <w:lang w:val="ru-RU"/>
        </w:rPr>
        <w:t xml:space="preserve"> набавке, спровео</w:t>
      </w:r>
      <w:r w:rsidRPr="00033D4A">
        <w:rPr>
          <w:rFonts w:ascii="Times New Roman" w:hAnsi="Times New Roman" w:cs="Times New Roman"/>
          <w:color w:val="000000"/>
          <w:lang w:val="ru-RU"/>
        </w:rPr>
        <w:t xml:space="preserve"> поступак јавне набавке</w:t>
      </w:r>
      <w:r w:rsidR="005A3CAB">
        <w:rPr>
          <w:rFonts w:ascii="Times New Roman" w:hAnsi="Times New Roman" w:cs="Times New Roman"/>
          <w:color w:val="000000"/>
          <w:lang w:val="ru-RU"/>
        </w:rPr>
        <w:t xml:space="preserve"> мале вредности, број 1∕16</w:t>
      </w:r>
      <w:r w:rsidRPr="00033D4A">
        <w:rPr>
          <w:rFonts w:ascii="Times New Roman" w:hAnsi="Times New Roman" w:cs="Times New Roman"/>
          <w:color w:val="000000"/>
          <w:lang w:val="ru-RU"/>
        </w:rPr>
        <w:t xml:space="preserve">, чији је </w:t>
      </w:r>
      <w:r>
        <w:rPr>
          <w:rFonts w:ascii="Times New Roman" w:hAnsi="Times New Roman" w:cs="Times New Roman"/>
          <w:color w:val="000000"/>
          <w:lang w:val="ru-RU"/>
        </w:rPr>
        <w:t>предмет услуга – припрема за штампу</w:t>
      </w:r>
      <w:r w:rsidRPr="00033D4A">
        <w:rPr>
          <w:rFonts w:ascii="Times New Roman" w:hAnsi="Times New Roman" w:cs="Times New Roman"/>
          <w:color w:val="000000"/>
          <w:lang w:val="ru-RU"/>
        </w:rPr>
        <w:t>, по партијама</w:t>
      </w: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 да је Извршилац доставио понуду, б</w:t>
      </w:r>
      <w:r w:rsidR="005A3CAB">
        <w:rPr>
          <w:rFonts w:ascii="Times New Roman" w:hAnsi="Times New Roman" w:cs="Times New Roman"/>
          <w:color w:val="000000"/>
          <w:lang w:val="ru-RU"/>
        </w:rPr>
        <w:t>рој __________ од__________ 2016</w:t>
      </w:r>
      <w:r w:rsidRPr="00033D4A">
        <w:rPr>
          <w:rFonts w:ascii="Times New Roman" w:hAnsi="Times New Roman" w:cs="Times New Roman"/>
          <w:color w:val="000000"/>
          <w:lang w:val="ru-RU"/>
        </w:rPr>
        <w:t>. године и</w:t>
      </w: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 да је Наручилац донео Одлуку о додели уговора, број______</w:t>
      </w:r>
      <w:r w:rsidR="005A3CAB">
        <w:rPr>
          <w:rFonts w:ascii="Times New Roman" w:hAnsi="Times New Roman" w:cs="Times New Roman"/>
          <w:color w:val="000000"/>
          <w:lang w:val="ru-RU"/>
        </w:rPr>
        <w:t>_____ од__________ 2016</w:t>
      </w:r>
      <w:r w:rsidRPr="00033D4A">
        <w:rPr>
          <w:rFonts w:ascii="Times New Roman" w:hAnsi="Times New Roman" w:cs="Times New Roman"/>
          <w:color w:val="000000"/>
          <w:lang w:val="ru-RU"/>
        </w:rPr>
        <w:t>. године.</w:t>
      </w:r>
    </w:p>
    <w:p w:rsidR="007D6DAE" w:rsidRPr="00033D4A" w:rsidRDefault="007D6DAE" w:rsidP="007D6DAE">
      <w:pPr>
        <w:autoSpaceDE w:val="0"/>
        <w:autoSpaceDN w:val="0"/>
        <w:adjustRightInd w:val="0"/>
        <w:spacing w:after="0"/>
        <w:rPr>
          <w:rFonts w:ascii="Times New Roman" w:hAnsi="Times New Roman" w:cs="Times New Roman"/>
          <w:color w:val="000000"/>
          <w:lang w:val="ru-RU"/>
        </w:rPr>
      </w:pPr>
    </w:p>
    <w:p w:rsidR="007D6DAE" w:rsidRPr="00033D4A" w:rsidRDefault="007D6DAE" w:rsidP="007D6DAE">
      <w:pPr>
        <w:tabs>
          <w:tab w:val="left" w:pos="3435"/>
        </w:tabs>
        <w:autoSpaceDE w:val="0"/>
        <w:autoSpaceDN w:val="0"/>
        <w:adjustRightInd w:val="0"/>
        <w:spacing w:after="0"/>
        <w:jc w:val="center"/>
        <w:rPr>
          <w:rFonts w:ascii="Times New Roman" w:hAnsi="Times New Roman" w:cs="Times New Roman"/>
          <w:color w:val="000000"/>
          <w:lang w:val="ru-RU"/>
        </w:rPr>
      </w:pPr>
      <w:r w:rsidRPr="00033D4A">
        <w:rPr>
          <w:rFonts w:ascii="Times New Roman" w:hAnsi="Times New Roman" w:cs="Times New Roman"/>
          <w:color w:val="000000"/>
          <w:lang w:val="ru-RU"/>
        </w:rPr>
        <w:t>Члан 1.</w:t>
      </w:r>
    </w:p>
    <w:p w:rsidR="007D6DAE" w:rsidRPr="00033D4A" w:rsidRDefault="007D6DAE" w:rsidP="007D6DAE">
      <w:pPr>
        <w:autoSpaceDE w:val="0"/>
        <w:autoSpaceDN w:val="0"/>
        <w:adjustRightInd w:val="0"/>
        <w:spacing w:after="0"/>
        <w:jc w:val="both"/>
        <w:rPr>
          <w:rFonts w:ascii="Times New Roman" w:hAnsi="Times New Roman" w:cs="Times New Roman"/>
          <w:lang w:val="ru-RU"/>
        </w:rPr>
      </w:pPr>
      <w:r>
        <w:rPr>
          <w:rFonts w:ascii="Times New Roman" w:hAnsi="Times New Roman" w:cs="Times New Roman"/>
          <w:color w:val="000000"/>
          <w:lang w:val="ru-RU"/>
        </w:rPr>
        <w:t xml:space="preserve">         </w:t>
      </w:r>
      <w:r w:rsidRPr="00033D4A">
        <w:rPr>
          <w:rFonts w:ascii="Times New Roman" w:hAnsi="Times New Roman" w:cs="Times New Roman"/>
          <w:color w:val="000000"/>
          <w:lang w:val="ru-RU"/>
        </w:rPr>
        <w:t xml:space="preserve">Предмет овог уговора је набавка </w:t>
      </w:r>
      <w:r>
        <w:rPr>
          <w:rFonts w:ascii="Times New Roman" w:hAnsi="Times New Roman" w:cs="Times New Roman"/>
          <w:color w:val="000000"/>
          <w:lang w:val="ru-RU"/>
        </w:rPr>
        <w:t>услуге припреме за штампу</w:t>
      </w:r>
      <w:r w:rsidRPr="00033D4A">
        <w:rPr>
          <w:rFonts w:ascii="Times New Roman" w:hAnsi="Times New Roman" w:cs="Times New Roman"/>
          <w:color w:val="000000"/>
          <w:lang w:val="ru-RU"/>
        </w:rPr>
        <w:t xml:space="preserve"> (у даљем тексту: услуга) по партијама за потребе издавачке делатности Матице српске према конкурсној д</w:t>
      </w:r>
      <w:r w:rsidR="005A3CAB">
        <w:rPr>
          <w:rFonts w:ascii="Times New Roman" w:hAnsi="Times New Roman" w:cs="Times New Roman"/>
          <w:color w:val="000000"/>
          <w:lang w:val="ru-RU"/>
        </w:rPr>
        <w:t>окументацији Наручиоца бр. 18-1</w:t>
      </w:r>
      <w:r w:rsidR="005A3CAB">
        <w:rPr>
          <w:rFonts w:ascii="Times New Roman" w:hAnsi="Times New Roman" w:cs="Times New Roman"/>
          <w:lang w:val="ru-RU"/>
        </w:rPr>
        <w:t>/16-3 од јануара 2016</w:t>
      </w:r>
      <w:r w:rsidRPr="00033D4A">
        <w:rPr>
          <w:rFonts w:ascii="Times New Roman" w:hAnsi="Times New Roman" w:cs="Times New Roman"/>
          <w:lang w:val="ru-RU"/>
        </w:rPr>
        <w:t>. године и прихваћеној понуди Извршиоца бр.</w:t>
      </w:r>
      <w:r>
        <w:rPr>
          <w:rFonts w:ascii="Times New Roman" w:hAnsi="Times New Roman" w:cs="Times New Roman"/>
          <w:lang w:val="ru-RU"/>
        </w:rPr>
        <w:t>_________ од______</w:t>
      </w:r>
      <w:r w:rsidR="005A3CAB">
        <w:rPr>
          <w:rFonts w:ascii="Times New Roman" w:hAnsi="Times New Roman" w:cs="Times New Roman"/>
          <w:lang w:val="ru-RU"/>
        </w:rPr>
        <w:t>_________ 2016</w:t>
      </w:r>
      <w:r w:rsidRPr="00033D4A">
        <w:rPr>
          <w:rFonts w:ascii="Times New Roman" w:hAnsi="Times New Roman" w:cs="Times New Roman"/>
          <w:lang w:val="ru-RU"/>
        </w:rPr>
        <w:t>. године која чини саставни део овог уговора, у износу од ____________динара, без обрачунатог ПДВ-а, односно_____________ динара, са урачунатим ПДВ-ом.</w:t>
      </w: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p>
    <w:p w:rsidR="007D6DAE" w:rsidRPr="00033D4A" w:rsidRDefault="007D6DAE" w:rsidP="007D6DAE">
      <w:pPr>
        <w:tabs>
          <w:tab w:val="left" w:pos="3495"/>
        </w:tabs>
        <w:autoSpaceDE w:val="0"/>
        <w:autoSpaceDN w:val="0"/>
        <w:adjustRightInd w:val="0"/>
        <w:spacing w:after="0"/>
        <w:jc w:val="center"/>
        <w:rPr>
          <w:rFonts w:ascii="Times New Roman" w:hAnsi="Times New Roman" w:cs="Times New Roman"/>
          <w:color w:val="000000"/>
          <w:lang w:val="ru-RU"/>
        </w:rPr>
      </w:pPr>
      <w:r w:rsidRPr="00033D4A">
        <w:rPr>
          <w:rFonts w:ascii="Times New Roman" w:hAnsi="Times New Roman" w:cs="Times New Roman"/>
          <w:color w:val="000000"/>
          <w:lang w:val="ru-RU"/>
        </w:rPr>
        <w:t>Члан 2.</w:t>
      </w:r>
    </w:p>
    <w:p w:rsidR="007D6DAE" w:rsidRPr="00033D4A" w:rsidRDefault="007D6DAE" w:rsidP="007D6DAE">
      <w:pPr>
        <w:tabs>
          <w:tab w:val="left" w:pos="480"/>
          <w:tab w:val="left" w:pos="3495"/>
        </w:tabs>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ab/>
        <w:t>Уговорне стране су сагла</w:t>
      </w:r>
      <w:r>
        <w:rPr>
          <w:rFonts w:ascii="Times New Roman" w:hAnsi="Times New Roman" w:cs="Times New Roman"/>
          <w:color w:val="000000"/>
          <w:lang w:val="ru-RU"/>
        </w:rPr>
        <w:t>сне да ће се услуга припреме за штампу</w:t>
      </w:r>
      <w:r w:rsidRPr="00033D4A">
        <w:rPr>
          <w:rFonts w:ascii="Times New Roman" w:hAnsi="Times New Roman" w:cs="Times New Roman"/>
          <w:color w:val="000000"/>
          <w:lang w:val="ru-RU"/>
        </w:rPr>
        <w:t xml:space="preserve"> вршити према техничкој спецификацији из конкурсне документације која чини саставни део уговора, по ценама из понуде Извршиоца, сукцесивно, према потребама Наручиоца.</w:t>
      </w:r>
    </w:p>
    <w:p w:rsidR="007D6DAE" w:rsidRPr="00033D4A" w:rsidRDefault="007D6DAE" w:rsidP="007D6DAE">
      <w:pPr>
        <w:tabs>
          <w:tab w:val="left" w:pos="480"/>
          <w:tab w:val="left" w:pos="3495"/>
        </w:tabs>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ab/>
        <w:t xml:space="preserve">Уговорене цене </w:t>
      </w:r>
      <w:r>
        <w:rPr>
          <w:rFonts w:ascii="Times New Roman" w:hAnsi="Times New Roman" w:cs="Times New Roman"/>
          <w:color w:val="000000"/>
          <w:lang w:val="ru-RU"/>
        </w:rPr>
        <w:t>су фиксне и не подлежу промена</w:t>
      </w:r>
      <w:r w:rsidRPr="00033D4A">
        <w:rPr>
          <w:rFonts w:ascii="Times New Roman" w:hAnsi="Times New Roman" w:cs="Times New Roman"/>
          <w:color w:val="000000"/>
          <w:lang w:val="ru-RU"/>
        </w:rPr>
        <w:t xml:space="preserve">ма. </w:t>
      </w:r>
      <w:proofErr w:type="gramStart"/>
      <w:r w:rsidRPr="00033D4A">
        <w:rPr>
          <w:rFonts w:ascii="Times New Roman" w:hAnsi="Times New Roman" w:cs="Times New Roman"/>
        </w:rPr>
        <w:t>Цене су исказане по штампарском табаку.</w:t>
      </w:r>
      <w:proofErr w:type="gramEnd"/>
    </w:p>
    <w:p w:rsidR="007D6DAE" w:rsidRDefault="007D6DAE" w:rsidP="007D6DAE">
      <w:pPr>
        <w:spacing w:after="0"/>
        <w:jc w:val="both"/>
        <w:rPr>
          <w:rFonts w:ascii="Times New Roman" w:hAnsi="Times New Roman" w:cs="Times New Roman"/>
          <w:lang w:val="sr-Cyrl-RS"/>
        </w:rPr>
      </w:pPr>
      <w:r w:rsidRPr="00033D4A">
        <w:rPr>
          <w:rFonts w:ascii="Times New Roman" w:hAnsi="Times New Roman" w:cs="Times New Roman"/>
          <w:lang w:val="ru-RU"/>
        </w:rPr>
        <w:t xml:space="preserve">        </w:t>
      </w:r>
      <w:r>
        <w:rPr>
          <w:rFonts w:ascii="Times New Roman" w:hAnsi="Times New Roman" w:cs="Times New Roman"/>
          <w:lang w:val="ru-RU"/>
        </w:rPr>
        <w:t xml:space="preserve">   </w:t>
      </w:r>
      <w:r w:rsidRPr="00033D4A">
        <w:rPr>
          <w:rFonts w:ascii="Times New Roman" w:hAnsi="Times New Roman" w:cs="Times New Roman"/>
          <w:lang w:val="ru-RU"/>
        </w:rPr>
        <w:t xml:space="preserve"> </w:t>
      </w:r>
      <w:proofErr w:type="gramStart"/>
      <w:r w:rsidRPr="00033D4A">
        <w:rPr>
          <w:rFonts w:ascii="Times New Roman" w:hAnsi="Times New Roman" w:cs="Times New Roman"/>
        </w:rPr>
        <w:t xml:space="preserve">За свако издање уговорне стране ће закључити посебан </w:t>
      </w:r>
      <w:r w:rsidRPr="00033D4A">
        <w:rPr>
          <w:rFonts w:ascii="Times New Roman" w:hAnsi="Times New Roman" w:cs="Times New Roman"/>
          <w:lang w:val="sr-Cyrl-RS"/>
        </w:rPr>
        <w:t>а</w:t>
      </w:r>
      <w:r w:rsidRPr="00033D4A">
        <w:rPr>
          <w:rFonts w:ascii="Times New Roman" w:hAnsi="Times New Roman" w:cs="Times New Roman"/>
        </w:rPr>
        <w:t>некс овог уговора због разлике у обиму, тиражу и другим техничким елементима</w:t>
      </w:r>
      <w:r w:rsidRPr="00033D4A">
        <w:rPr>
          <w:rFonts w:ascii="Times New Roman" w:hAnsi="Times New Roman" w:cs="Times New Roman"/>
          <w:lang w:val="sr-Latn-CS"/>
        </w:rPr>
        <w:t>.</w:t>
      </w:r>
      <w:proofErr w:type="gramEnd"/>
    </w:p>
    <w:p w:rsidR="007D6DAE" w:rsidRPr="00033D4A" w:rsidRDefault="007D6DAE" w:rsidP="007D6DAE">
      <w:pPr>
        <w:tabs>
          <w:tab w:val="left" w:pos="480"/>
          <w:tab w:val="left" w:pos="3495"/>
        </w:tabs>
        <w:autoSpaceDE w:val="0"/>
        <w:autoSpaceDN w:val="0"/>
        <w:adjustRightInd w:val="0"/>
        <w:spacing w:after="0"/>
        <w:rPr>
          <w:rFonts w:ascii="Times New Roman" w:hAnsi="Times New Roman" w:cs="Times New Roman"/>
          <w:color w:val="000000"/>
          <w:lang w:val="ru-RU"/>
        </w:rPr>
      </w:pPr>
    </w:p>
    <w:p w:rsidR="007D6DAE" w:rsidRPr="00033D4A" w:rsidRDefault="007D6DAE" w:rsidP="007D6DAE">
      <w:pPr>
        <w:tabs>
          <w:tab w:val="left" w:pos="480"/>
          <w:tab w:val="center" w:pos="4320"/>
        </w:tabs>
        <w:autoSpaceDE w:val="0"/>
        <w:autoSpaceDN w:val="0"/>
        <w:adjustRightInd w:val="0"/>
        <w:spacing w:after="0"/>
        <w:jc w:val="center"/>
        <w:rPr>
          <w:rFonts w:ascii="Times New Roman" w:hAnsi="Times New Roman" w:cs="Times New Roman"/>
          <w:color w:val="000000"/>
          <w:lang w:val="ru-RU"/>
        </w:rPr>
      </w:pPr>
      <w:r>
        <w:rPr>
          <w:rFonts w:ascii="Times New Roman" w:hAnsi="Times New Roman" w:cs="Times New Roman"/>
          <w:color w:val="000000"/>
          <w:lang w:val="ru-RU"/>
        </w:rPr>
        <w:lastRenderedPageBreak/>
        <w:t>Члан 3</w:t>
      </w:r>
      <w:r w:rsidRPr="00033D4A">
        <w:rPr>
          <w:rFonts w:ascii="Times New Roman" w:hAnsi="Times New Roman" w:cs="Times New Roman"/>
          <w:color w:val="000000"/>
          <w:lang w:val="ru-RU"/>
        </w:rPr>
        <w:t>.</w:t>
      </w:r>
    </w:p>
    <w:p w:rsidR="007D6DAE" w:rsidRPr="00033D4A" w:rsidRDefault="007D6DAE" w:rsidP="007D6DAE">
      <w:pPr>
        <w:autoSpaceDE w:val="0"/>
        <w:autoSpaceDN w:val="0"/>
        <w:adjustRightInd w:val="0"/>
        <w:spacing w:after="0"/>
        <w:ind w:firstLine="720"/>
        <w:jc w:val="both"/>
        <w:rPr>
          <w:rFonts w:ascii="Times New Roman" w:hAnsi="Times New Roman" w:cs="Times New Roman"/>
          <w:color w:val="000000"/>
          <w:lang w:val="ru-RU"/>
        </w:rPr>
      </w:pPr>
      <w:r w:rsidRPr="00033D4A">
        <w:rPr>
          <w:rFonts w:ascii="Times New Roman" w:hAnsi="Times New Roman" w:cs="Times New Roman"/>
          <w:color w:val="000000"/>
          <w:lang w:val="ru-RU"/>
        </w:rPr>
        <w:t>Уговорне стране су с</w:t>
      </w:r>
      <w:r>
        <w:rPr>
          <w:rFonts w:ascii="Times New Roman" w:hAnsi="Times New Roman" w:cs="Times New Roman"/>
          <w:color w:val="000000"/>
          <w:lang w:val="ru-RU"/>
        </w:rPr>
        <w:t>агласне да се испорука</w:t>
      </w:r>
      <w:r w:rsidRPr="00033D4A">
        <w:rPr>
          <w:rFonts w:ascii="Times New Roman" w:hAnsi="Times New Roman" w:cs="Times New Roman"/>
          <w:color w:val="000000"/>
          <w:lang w:val="ru-RU"/>
        </w:rPr>
        <w:t xml:space="preserve"> материјала, која је предмет овог уговора, </w:t>
      </w:r>
      <w:r>
        <w:rPr>
          <w:rFonts w:ascii="Times New Roman" w:hAnsi="Times New Roman" w:cs="Times New Roman"/>
          <w:color w:val="000000"/>
          <w:lang w:val="ru-RU"/>
        </w:rPr>
        <w:t>изврши у року</w:t>
      </w:r>
      <w:r w:rsidRPr="00033D4A">
        <w:rPr>
          <w:rFonts w:ascii="Times New Roman" w:hAnsi="Times New Roman" w:cs="Times New Roman"/>
          <w:color w:val="000000"/>
          <w:lang w:val="ru-RU"/>
        </w:rPr>
        <w:t xml:space="preserve"> </w:t>
      </w:r>
      <w:r>
        <w:rPr>
          <w:rFonts w:ascii="Times New Roman" w:hAnsi="Times New Roman" w:cs="Times New Roman"/>
          <w:color w:val="000000"/>
          <w:lang w:val="ru-RU"/>
        </w:rPr>
        <w:t>који ће посебно бити прецизиран</w:t>
      </w:r>
      <w:r w:rsidRPr="00033D4A">
        <w:rPr>
          <w:rFonts w:ascii="Times New Roman" w:hAnsi="Times New Roman" w:cs="Times New Roman"/>
          <w:color w:val="000000"/>
          <w:lang w:val="ru-RU"/>
        </w:rPr>
        <w:t xml:space="preserve"> анексима у зав</w:t>
      </w:r>
      <w:r>
        <w:rPr>
          <w:rFonts w:ascii="Times New Roman" w:hAnsi="Times New Roman" w:cs="Times New Roman"/>
          <w:color w:val="000000"/>
          <w:lang w:val="ru-RU"/>
        </w:rPr>
        <w:t>исности од издања за коју се припрема врши</w:t>
      </w:r>
      <w:r w:rsidRPr="00033D4A">
        <w:rPr>
          <w:rFonts w:ascii="Times New Roman" w:hAnsi="Times New Roman" w:cs="Times New Roman"/>
          <w:color w:val="000000"/>
          <w:lang w:val="ru-RU"/>
        </w:rPr>
        <w:t>.</w:t>
      </w:r>
    </w:p>
    <w:p w:rsidR="007D6DAE" w:rsidRDefault="007D6DAE" w:rsidP="007D6DAE">
      <w:pPr>
        <w:autoSpaceDE w:val="0"/>
        <w:autoSpaceDN w:val="0"/>
        <w:adjustRightInd w:val="0"/>
        <w:spacing w:after="0"/>
        <w:jc w:val="both"/>
        <w:rPr>
          <w:rFonts w:ascii="Times New Roman" w:hAnsi="Times New Roman" w:cs="Times New Roman"/>
          <w:color w:val="000000"/>
          <w:lang w:val="ru-RU"/>
        </w:rPr>
      </w:pPr>
      <w:r w:rsidRPr="00033D4A">
        <w:rPr>
          <w:rFonts w:ascii="Times New Roman" w:hAnsi="Times New Roman" w:cs="Times New Roman"/>
          <w:color w:val="000000"/>
          <w:lang w:val="ru-RU"/>
        </w:rPr>
        <w:tab/>
        <w:t>Наручилац се обавезује да изврши плаћање након квантитативно</w:t>
      </w:r>
      <w:r>
        <w:rPr>
          <w:rFonts w:ascii="Times New Roman" w:hAnsi="Times New Roman" w:cs="Times New Roman"/>
          <w:color w:val="000000"/>
          <w:lang w:val="ru-RU"/>
        </w:rPr>
        <w:t>г и квалитативног пријема материјала</w:t>
      </w:r>
      <w:r w:rsidRPr="00033D4A">
        <w:rPr>
          <w:rFonts w:ascii="Times New Roman" w:hAnsi="Times New Roman" w:cs="Times New Roman"/>
          <w:color w:val="000000"/>
          <w:lang w:val="ru-RU"/>
        </w:rPr>
        <w:t xml:space="preserve"> у року </w:t>
      </w:r>
      <w:r>
        <w:rPr>
          <w:rFonts w:ascii="Times New Roman" w:hAnsi="Times New Roman" w:cs="Times New Roman"/>
          <w:color w:val="000000"/>
          <w:lang w:val="ru-RU"/>
        </w:rPr>
        <w:t>од 45 дана за сваку услугу појединачно, на основу уговора и анекса по фактури уплатом на рачун понуђача________________________, код_________________банке.</w:t>
      </w: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p>
    <w:p w:rsidR="007D6DAE" w:rsidRPr="00033D4A" w:rsidRDefault="007D6DAE" w:rsidP="007D6DAE">
      <w:pPr>
        <w:spacing w:after="0"/>
        <w:jc w:val="center"/>
        <w:rPr>
          <w:rFonts w:ascii="Times New Roman" w:hAnsi="Times New Roman" w:cs="Times New Roman"/>
          <w:lang w:val="ru-RU"/>
        </w:rPr>
      </w:pPr>
      <w:proofErr w:type="gramStart"/>
      <w:r>
        <w:rPr>
          <w:rFonts w:ascii="Times New Roman" w:hAnsi="Times New Roman" w:cs="Times New Roman"/>
        </w:rPr>
        <w:t xml:space="preserve">Члан </w:t>
      </w:r>
      <w:r>
        <w:rPr>
          <w:rFonts w:ascii="Times New Roman" w:hAnsi="Times New Roman" w:cs="Times New Roman"/>
          <w:lang w:val="sr-Cyrl-CS"/>
        </w:rPr>
        <w:t>4</w:t>
      </w:r>
      <w:r w:rsidRPr="00033D4A">
        <w:rPr>
          <w:rFonts w:ascii="Times New Roman" w:hAnsi="Times New Roman" w:cs="Times New Roman"/>
        </w:rPr>
        <w:t>.</w:t>
      </w:r>
      <w:proofErr w:type="gramEnd"/>
    </w:p>
    <w:p w:rsidR="007D6DAE" w:rsidRPr="00DB34BF" w:rsidRDefault="007D6DAE" w:rsidP="007D6DAE">
      <w:pPr>
        <w:autoSpaceDE w:val="0"/>
        <w:autoSpaceDN w:val="0"/>
        <w:adjustRightInd w:val="0"/>
        <w:spacing w:after="0"/>
        <w:ind w:firstLine="720"/>
        <w:jc w:val="both"/>
        <w:rPr>
          <w:rFonts w:ascii="Times New Roman" w:hAnsi="Times New Roman" w:cs="Times New Roman"/>
          <w:lang w:val="sr-Cyrl-CS"/>
        </w:rPr>
      </w:pPr>
      <w:proofErr w:type="gramStart"/>
      <w:r w:rsidRPr="00033D4A">
        <w:rPr>
          <w:rFonts w:ascii="Times New Roman" w:hAnsi="Times New Roman" w:cs="Times New Roman"/>
        </w:rPr>
        <w:t>Обавезује се Извршилац</w:t>
      </w:r>
      <w:r>
        <w:rPr>
          <w:rFonts w:ascii="Times New Roman" w:hAnsi="Times New Roman" w:cs="Times New Roman"/>
        </w:rPr>
        <w:t xml:space="preserve"> да у току </w:t>
      </w:r>
      <w:r>
        <w:rPr>
          <w:rFonts w:ascii="Times New Roman" w:hAnsi="Times New Roman" w:cs="Times New Roman"/>
          <w:lang w:val="sr-Cyrl-CS"/>
        </w:rPr>
        <w:t>сваке припреме за штампу</w:t>
      </w:r>
      <w:r w:rsidRPr="00033D4A">
        <w:rPr>
          <w:rFonts w:ascii="Times New Roman" w:hAnsi="Times New Roman" w:cs="Times New Roman"/>
        </w:rPr>
        <w:t xml:space="preserve"> омогући техничком уреднику Матице српске</w:t>
      </w:r>
      <w:r>
        <w:rPr>
          <w:rFonts w:ascii="Times New Roman" w:hAnsi="Times New Roman" w:cs="Times New Roman"/>
        </w:rPr>
        <w:t xml:space="preserve"> несметан увид </w:t>
      </w:r>
      <w:r w:rsidRPr="00033D4A">
        <w:rPr>
          <w:rFonts w:ascii="Times New Roman" w:hAnsi="Times New Roman" w:cs="Times New Roman"/>
        </w:rPr>
        <w:t>ради благовременог отклањања евентуалних недостатака и будућих рекламација.</w:t>
      </w:r>
      <w:proofErr w:type="gramEnd"/>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p>
    <w:p w:rsidR="007D6DAE" w:rsidRPr="00033D4A" w:rsidRDefault="007D6DAE" w:rsidP="007D6DAE">
      <w:pPr>
        <w:autoSpaceDE w:val="0"/>
        <w:autoSpaceDN w:val="0"/>
        <w:adjustRightInd w:val="0"/>
        <w:spacing w:after="0"/>
        <w:jc w:val="center"/>
        <w:rPr>
          <w:rFonts w:ascii="Times New Roman" w:hAnsi="Times New Roman" w:cs="Times New Roman"/>
          <w:color w:val="000000"/>
          <w:lang w:val="ru-RU"/>
        </w:rPr>
      </w:pPr>
      <w:r>
        <w:rPr>
          <w:rFonts w:ascii="Times New Roman" w:hAnsi="Times New Roman" w:cs="Times New Roman"/>
          <w:color w:val="000000"/>
          <w:lang w:val="ru-RU"/>
        </w:rPr>
        <w:t>Члан 5</w:t>
      </w:r>
      <w:r w:rsidRPr="00033D4A">
        <w:rPr>
          <w:rFonts w:ascii="Times New Roman" w:hAnsi="Times New Roman" w:cs="Times New Roman"/>
          <w:color w:val="000000"/>
          <w:lang w:val="ru-RU"/>
        </w:rPr>
        <w:t xml:space="preserve">. </w:t>
      </w:r>
    </w:p>
    <w:p w:rsidR="007D6DAE" w:rsidRPr="00E337B9" w:rsidRDefault="007D6DAE" w:rsidP="007D6DAE">
      <w:pPr>
        <w:autoSpaceDE w:val="0"/>
        <w:autoSpaceDN w:val="0"/>
        <w:adjustRightInd w:val="0"/>
        <w:spacing w:after="0"/>
        <w:ind w:firstLine="720"/>
        <w:jc w:val="both"/>
        <w:rPr>
          <w:rFonts w:ascii="Times New Roman" w:hAnsi="Times New Roman" w:cs="Times New Roman"/>
          <w:lang w:val="ru-RU"/>
        </w:rPr>
      </w:pPr>
      <w:r w:rsidRPr="00033D4A">
        <w:rPr>
          <w:rFonts w:ascii="Times New Roman" w:hAnsi="Times New Roman" w:cs="Times New Roman"/>
          <w:color w:val="000000"/>
          <w:lang w:val="ru-RU"/>
        </w:rPr>
        <w:t xml:space="preserve">Извршилац се обавезује да уговорени посао као и евентуално будуће рекламације обави стручно и квалитетно, на високом професиналном нивоу, у складу са нормативима, стандардима и техничким прописима који важе за ову врсту посла, сопственом опремом, радном снагом и </w:t>
      </w:r>
      <w:r w:rsidRPr="00E337B9">
        <w:rPr>
          <w:rFonts w:ascii="Times New Roman" w:hAnsi="Times New Roman" w:cs="Times New Roman"/>
          <w:lang w:val="ru-RU"/>
        </w:rPr>
        <w:t>својим материјалом.</w:t>
      </w:r>
    </w:p>
    <w:p w:rsidR="007D6DAE" w:rsidRPr="00033D4A" w:rsidRDefault="007D6DAE" w:rsidP="007D6DAE">
      <w:pPr>
        <w:autoSpaceDE w:val="0"/>
        <w:autoSpaceDN w:val="0"/>
        <w:adjustRightInd w:val="0"/>
        <w:spacing w:after="0"/>
        <w:ind w:firstLine="720"/>
        <w:jc w:val="both"/>
        <w:rPr>
          <w:rFonts w:ascii="Times New Roman" w:hAnsi="Times New Roman" w:cs="Times New Roman"/>
          <w:color w:val="000000"/>
          <w:lang w:val="ru-RU"/>
        </w:rPr>
      </w:pPr>
      <w:r w:rsidRPr="00033D4A">
        <w:rPr>
          <w:rFonts w:ascii="Times New Roman" w:hAnsi="Times New Roman" w:cs="Times New Roman"/>
          <w:color w:val="000000"/>
          <w:lang w:val="ru-RU"/>
        </w:rPr>
        <w:t>У случај</w:t>
      </w:r>
      <w:r>
        <w:rPr>
          <w:rFonts w:ascii="Times New Roman" w:hAnsi="Times New Roman" w:cs="Times New Roman"/>
          <w:color w:val="000000"/>
          <w:lang w:val="ru-RU"/>
        </w:rPr>
        <w:t>у да Извршилац испоручи</w:t>
      </w:r>
      <w:r w:rsidRPr="00033D4A">
        <w:rPr>
          <w:rFonts w:ascii="Times New Roman" w:hAnsi="Times New Roman" w:cs="Times New Roman"/>
          <w:color w:val="000000"/>
          <w:lang w:val="ru-RU"/>
        </w:rPr>
        <w:t xml:space="preserve"> материјал лошег квалитета дужан је да, о свом трошку, изврши исправку – дораду, а ако се недостаци не могу одтклонити, дужан је да надокнади Наручиоцу сву насталу штету.</w:t>
      </w:r>
    </w:p>
    <w:p w:rsidR="007D6DAE" w:rsidRPr="00033D4A" w:rsidRDefault="007D6DAE" w:rsidP="007D6DAE">
      <w:pPr>
        <w:spacing w:after="0"/>
        <w:jc w:val="both"/>
        <w:rPr>
          <w:rFonts w:ascii="Times New Roman" w:hAnsi="Times New Roman" w:cs="Times New Roman"/>
        </w:rPr>
      </w:pPr>
    </w:p>
    <w:p w:rsidR="007D6DAE" w:rsidRPr="00033D4A" w:rsidRDefault="007D6DAE" w:rsidP="007D6DAE">
      <w:pPr>
        <w:spacing w:after="0"/>
        <w:jc w:val="center"/>
        <w:rPr>
          <w:rFonts w:ascii="Times New Roman" w:hAnsi="Times New Roman" w:cs="Times New Roman"/>
        </w:rPr>
      </w:pPr>
      <w:proofErr w:type="gramStart"/>
      <w:r>
        <w:rPr>
          <w:rFonts w:ascii="Times New Roman" w:hAnsi="Times New Roman" w:cs="Times New Roman"/>
        </w:rPr>
        <w:t xml:space="preserve">Члан </w:t>
      </w:r>
      <w:r>
        <w:rPr>
          <w:rFonts w:ascii="Times New Roman" w:hAnsi="Times New Roman" w:cs="Times New Roman"/>
          <w:lang w:val="sr-Cyrl-CS"/>
        </w:rPr>
        <w:t>6</w:t>
      </w:r>
      <w:r w:rsidRPr="00033D4A">
        <w:rPr>
          <w:rFonts w:ascii="Times New Roman" w:hAnsi="Times New Roman" w:cs="Times New Roman"/>
        </w:rPr>
        <w:t>.</w:t>
      </w:r>
      <w:proofErr w:type="gramEnd"/>
    </w:p>
    <w:p w:rsidR="007D6DAE" w:rsidRPr="00E337B9" w:rsidRDefault="007D6DAE" w:rsidP="007D6DAE">
      <w:pPr>
        <w:spacing w:after="0"/>
        <w:ind w:firstLine="720"/>
        <w:jc w:val="both"/>
        <w:rPr>
          <w:rFonts w:ascii="Times New Roman" w:hAnsi="Times New Roman" w:cs="Times New Roman"/>
          <w:lang w:val="sr-Cyrl-CS"/>
        </w:rPr>
      </w:pPr>
      <w:proofErr w:type="gramStart"/>
      <w:r w:rsidRPr="00033D4A">
        <w:rPr>
          <w:rFonts w:ascii="Times New Roman" w:hAnsi="Times New Roman" w:cs="Times New Roman"/>
        </w:rPr>
        <w:t>Квантитативни и квалитатив</w:t>
      </w:r>
      <w:r>
        <w:rPr>
          <w:rFonts w:ascii="Times New Roman" w:hAnsi="Times New Roman" w:cs="Times New Roman"/>
        </w:rPr>
        <w:t xml:space="preserve">ни </w:t>
      </w:r>
      <w:r w:rsidRPr="00E337B9">
        <w:rPr>
          <w:rFonts w:ascii="Times New Roman" w:hAnsi="Times New Roman" w:cs="Times New Roman"/>
        </w:rPr>
        <w:t xml:space="preserve">пријем </w:t>
      </w:r>
      <w:r w:rsidRPr="00E337B9">
        <w:rPr>
          <w:rFonts w:ascii="Times New Roman" w:hAnsi="Times New Roman" w:cs="Times New Roman"/>
          <w:lang w:val="sr-Cyrl-CS"/>
        </w:rPr>
        <w:t xml:space="preserve">материјала </w:t>
      </w:r>
      <w:r>
        <w:rPr>
          <w:rFonts w:ascii="Times New Roman" w:hAnsi="Times New Roman" w:cs="Times New Roman"/>
          <w:lang w:val="sr-Cyrl-CS"/>
        </w:rPr>
        <w:t>за припрему штампе</w:t>
      </w:r>
      <w:r w:rsidRPr="00033D4A">
        <w:rPr>
          <w:rFonts w:ascii="Times New Roman" w:hAnsi="Times New Roman" w:cs="Times New Roman"/>
        </w:rPr>
        <w:t xml:space="preserve"> по овом уговору извршиће технички уредник Матице српске и </w:t>
      </w:r>
      <w:r>
        <w:rPr>
          <w:rFonts w:ascii="Times New Roman" w:hAnsi="Times New Roman" w:cs="Times New Roman"/>
        </w:rPr>
        <w:t xml:space="preserve">овлашћени представник </w:t>
      </w:r>
      <w:r>
        <w:rPr>
          <w:rFonts w:ascii="Times New Roman" w:hAnsi="Times New Roman" w:cs="Times New Roman"/>
          <w:lang w:val="sr-Cyrl-CS"/>
        </w:rPr>
        <w:t>који је радио прелом и припрему штампе.</w:t>
      </w:r>
      <w:proofErr w:type="gramEnd"/>
    </w:p>
    <w:p w:rsidR="007D6DAE" w:rsidRPr="00033D4A" w:rsidRDefault="007D6DAE" w:rsidP="007D6DAE">
      <w:pPr>
        <w:pStyle w:val="BodyText3"/>
        <w:shd w:val="clear" w:color="auto" w:fill="auto"/>
        <w:tabs>
          <w:tab w:val="left" w:pos="705"/>
        </w:tabs>
        <w:spacing w:before="0" w:after="0" w:line="240" w:lineRule="atLeast"/>
        <w:ind w:right="40"/>
        <w:rPr>
          <w:rFonts w:cs="Times New Roman"/>
          <w:lang w:val="ru-RU"/>
        </w:rPr>
      </w:pPr>
    </w:p>
    <w:p w:rsidR="007D6DAE" w:rsidRPr="00033D4A" w:rsidRDefault="007D6DAE" w:rsidP="007D6DAE">
      <w:pPr>
        <w:pStyle w:val="BodyText3"/>
        <w:shd w:val="clear" w:color="auto" w:fill="auto"/>
        <w:spacing w:before="0" w:after="0" w:line="240" w:lineRule="atLeast"/>
        <w:ind w:left="23" w:right="40"/>
        <w:jc w:val="center"/>
        <w:rPr>
          <w:rFonts w:cs="Times New Roman"/>
          <w:lang w:val="ru-RU"/>
        </w:rPr>
      </w:pPr>
      <w:r>
        <w:rPr>
          <w:rFonts w:cs="Times New Roman"/>
          <w:lang w:val="ru-RU"/>
        </w:rPr>
        <w:t>Члан 7</w:t>
      </w:r>
      <w:r w:rsidRPr="00033D4A">
        <w:rPr>
          <w:rFonts w:cs="Times New Roman"/>
          <w:lang w:val="ru-RU"/>
        </w:rPr>
        <w:t>.</w:t>
      </w:r>
    </w:p>
    <w:p w:rsidR="007D6DAE" w:rsidRPr="00033D4A" w:rsidRDefault="007D6DAE" w:rsidP="007D6DAE">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b/>
          <w:lang w:val="ru-RU"/>
        </w:rPr>
        <w:tab/>
      </w:r>
      <w:r w:rsidRPr="00033D4A">
        <w:rPr>
          <w:rFonts w:cs="Times New Roman"/>
          <w:lang w:val="ru-RU"/>
        </w:rPr>
        <w:t xml:space="preserve">У случају да се једна од уговорних страна не придржава одредби овог уговора и посебних уговора друга уговорна страна може једнострано раскинути уговоре писаним путем. </w:t>
      </w:r>
    </w:p>
    <w:p w:rsidR="007D6DAE" w:rsidRPr="00033D4A" w:rsidRDefault="007D6DAE" w:rsidP="007D6DAE">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ab/>
        <w:t>Уговор се раскида изјавом у писаној форми која се доставља другој уговорној страни.</w:t>
      </w:r>
    </w:p>
    <w:p w:rsidR="007D6DAE" w:rsidRPr="00033D4A" w:rsidRDefault="007D6DAE" w:rsidP="007D6DAE">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 xml:space="preserve">           Отказни рок је 30 дана од дана пријема писаног отказа уговора.</w:t>
      </w:r>
    </w:p>
    <w:p w:rsidR="007D6DAE" w:rsidRPr="00033D4A" w:rsidRDefault="007D6DAE" w:rsidP="007D6DAE">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ab/>
        <w:t>У случају раскида уговора уговорне стране су обавезне да започете уговорне обавезе доврше.</w:t>
      </w:r>
    </w:p>
    <w:p w:rsidR="007D6DAE" w:rsidRPr="00033D4A" w:rsidRDefault="007D6DAE" w:rsidP="007D6DAE">
      <w:pPr>
        <w:pStyle w:val="BodyText3"/>
        <w:shd w:val="clear" w:color="auto" w:fill="auto"/>
        <w:tabs>
          <w:tab w:val="left" w:pos="675"/>
        </w:tabs>
        <w:spacing w:before="0" w:after="0" w:line="240" w:lineRule="atLeast"/>
        <w:ind w:left="23" w:right="40"/>
        <w:rPr>
          <w:rFonts w:cs="Times New Roman"/>
          <w:lang w:val="ru-RU"/>
        </w:rPr>
      </w:pPr>
      <w:r w:rsidRPr="00033D4A">
        <w:rPr>
          <w:rFonts w:cs="Times New Roman"/>
          <w:lang w:val="ru-RU"/>
        </w:rPr>
        <w:t xml:space="preserve">            Уколико је Наручилац услед раскида уговора претрпео штету и додатне трошкове Извршилац је дужан да их надокнади.</w:t>
      </w:r>
    </w:p>
    <w:p w:rsidR="007D6DAE" w:rsidRPr="00033D4A" w:rsidRDefault="007D6DAE" w:rsidP="007D6DAE">
      <w:pPr>
        <w:pStyle w:val="BodyText3"/>
        <w:shd w:val="clear" w:color="auto" w:fill="auto"/>
        <w:tabs>
          <w:tab w:val="left" w:pos="675"/>
        </w:tabs>
        <w:spacing w:before="0" w:after="0" w:line="240" w:lineRule="atLeast"/>
        <w:ind w:left="23" w:right="40"/>
        <w:rPr>
          <w:rFonts w:cs="Times New Roman"/>
          <w:lang w:val="ru-RU"/>
        </w:rPr>
      </w:pPr>
    </w:p>
    <w:p w:rsidR="007D6DAE" w:rsidRPr="00033D4A" w:rsidRDefault="007D6DAE" w:rsidP="007D6DAE">
      <w:pPr>
        <w:pStyle w:val="BodyText3"/>
        <w:shd w:val="clear" w:color="auto" w:fill="auto"/>
        <w:tabs>
          <w:tab w:val="left" w:pos="4065"/>
        </w:tabs>
        <w:spacing w:before="0" w:after="0" w:line="240" w:lineRule="atLeast"/>
        <w:ind w:left="23" w:right="40"/>
        <w:jc w:val="center"/>
        <w:rPr>
          <w:rFonts w:cs="Times New Roman"/>
          <w:lang w:val="ru-RU"/>
        </w:rPr>
      </w:pPr>
      <w:r>
        <w:rPr>
          <w:rFonts w:cs="Times New Roman"/>
          <w:lang w:val="ru-RU"/>
        </w:rPr>
        <w:t>Члан 8</w:t>
      </w:r>
      <w:r w:rsidRPr="00033D4A">
        <w:rPr>
          <w:rFonts w:cs="Times New Roman"/>
          <w:lang w:val="ru-RU"/>
        </w:rPr>
        <w:t>.</w:t>
      </w:r>
    </w:p>
    <w:p w:rsidR="007D6DAE" w:rsidRPr="008E423E" w:rsidRDefault="007D6DAE" w:rsidP="008E423E">
      <w:pPr>
        <w:pStyle w:val="BodyText3"/>
        <w:shd w:val="clear" w:color="auto" w:fill="auto"/>
        <w:tabs>
          <w:tab w:val="left" w:pos="4065"/>
        </w:tabs>
        <w:spacing w:before="0" w:after="0" w:line="240" w:lineRule="atLeast"/>
        <w:ind w:left="23" w:right="40"/>
        <w:rPr>
          <w:rFonts w:cs="Times New Roman"/>
          <w:lang w:val="sr-Cyrl-RS"/>
        </w:rPr>
      </w:pPr>
      <w:r w:rsidRPr="00033D4A">
        <w:rPr>
          <w:rFonts w:cs="Times New Roman"/>
          <w:lang w:val="ru-RU"/>
        </w:rPr>
        <w:t xml:space="preserve">            За све што овим уговором није посебно утврђено примењују се одредбе Закона о облигационим односима.</w:t>
      </w:r>
    </w:p>
    <w:p w:rsidR="007D6DAE" w:rsidRPr="00033D4A" w:rsidRDefault="007D6DAE" w:rsidP="007D6DAE">
      <w:pPr>
        <w:pStyle w:val="BodyText3"/>
        <w:shd w:val="clear" w:color="auto" w:fill="auto"/>
        <w:tabs>
          <w:tab w:val="left" w:pos="4065"/>
        </w:tabs>
        <w:spacing w:before="0" w:after="0" w:line="240" w:lineRule="atLeast"/>
        <w:ind w:right="40"/>
        <w:rPr>
          <w:rFonts w:cs="Times New Roman"/>
          <w:lang w:val="ru-RU"/>
        </w:rPr>
      </w:pPr>
    </w:p>
    <w:p w:rsidR="007D6DAE" w:rsidRPr="00033D4A" w:rsidRDefault="007D6DAE" w:rsidP="007D6DAE">
      <w:pPr>
        <w:pStyle w:val="BodyText3"/>
        <w:shd w:val="clear" w:color="auto" w:fill="auto"/>
        <w:tabs>
          <w:tab w:val="left" w:pos="4050"/>
        </w:tabs>
        <w:spacing w:before="0" w:after="0" w:line="240" w:lineRule="atLeast"/>
        <w:ind w:left="23" w:right="40"/>
        <w:jc w:val="center"/>
        <w:rPr>
          <w:rFonts w:cs="Times New Roman"/>
          <w:lang w:val="ru-RU"/>
        </w:rPr>
      </w:pPr>
      <w:r>
        <w:rPr>
          <w:rFonts w:cs="Times New Roman"/>
          <w:lang w:val="ru-RU"/>
        </w:rPr>
        <w:t>Члан 9</w:t>
      </w:r>
      <w:r w:rsidRPr="00033D4A">
        <w:rPr>
          <w:rFonts w:cs="Times New Roman"/>
          <w:lang w:val="ru-RU"/>
        </w:rPr>
        <w:t>.</w:t>
      </w:r>
    </w:p>
    <w:p w:rsidR="007D6DAE" w:rsidRDefault="007D6DAE" w:rsidP="007D6DAE">
      <w:pPr>
        <w:pStyle w:val="BodyText3"/>
        <w:shd w:val="clear" w:color="auto" w:fill="auto"/>
        <w:tabs>
          <w:tab w:val="left" w:pos="690"/>
          <w:tab w:val="left" w:pos="4050"/>
        </w:tabs>
        <w:spacing w:before="0" w:after="0" w:line="240" w:lineRule="atLeast"/>
        <w:ind w:left="23" w:right="40"/>
        <w:rPr>
          <w:rFonts w:cs="Times New Roman"/>
          <w:lang w:val="ru-RU"/>
        </w:rPr>
      </w:pPr>
      <w:r w:rsidRPr="00033D4A">
        <w:rPr>
          <w:rFonts w:cs="Times New Roman"/>
          <w:b/>
          <w:lang w:val="ru-RU"/>
        </w:rPr>
        <w:tab/>
      </w:r>
      <w:r w:rsidRPr="00033D4A">
        <w:rPr>
          <w:rFonts w:cs="Times New Roman"/>
          <w:lang w:val="ru-RU"/>
        </w:rPr>
        <w:t xml:space="preserve">Све евентуалне спорове уговорне стране ће решавати споразумно. Уколико до споразума не дође, уговара се </w:t>
      </w:r>
      <w:r>
        <w:rPr>
          <w:rFonts w:cs="Times New Roman"/>
          <w:lang w:val="ru-RU"/>
        </w:rPr>
        <w:t xml:space="preserve">стварна надлежност </w:t>
      </w:r>
      <w:r w:rsidRPr="00E337B9">
        <w:rPr>
          <w:rFonts w:cs="Times New Roman"/>
          <w:lang w:val="ru-RU"/>
        </w:rPr>
        <w:t>суда у Новом Саду.</w:t>
      </w:r>
    </w:p>
    <w:p w:rsidR="008E423E" w:rsidRDefault="008E423E" w:rsidP="007D6DAE">
      <w:pPr>
        <w:pStyle w:val="BodyText3"/>
        <w:shd w:val="clear" w:color="auto" w:fill="auto"/>
        <w:tabs>
          <w:tab w:val="left" w:pos="690"/>
          <w:tab w:val="left" w:pos="4050"/>
        </w:tabs>
        <w:spacing w:before="0" w:after="0" w:line="240" w:lineRule="atLeast"/>
        <w:ind w:left="23" w:right="40"/>
        <w:rPr>
          <w:rFonts w:cs="Times New Roman"/>
          <w:lang w:val="ru-RU"/>
        </w:rPr>
      </w:pPr>
    </w:p>
    <w:p w:rsidR="008E423E" w:rsidRPr="00E337B9" w:rsidRDefault="008E423E" w:rsidP="007D6DAE">
      <w:pPr>
        <w:pStyle w:val="BodyText3"/>
        <w:shd w:val="clear" w:color="auto" w:fill="auto"/>
        <w:tabs>
          <w:tab w:val="left" w:pos="690"/>
          <w:tab w:val="left" w:pos="4050"/>
        </w:tabs>
        <w:spacing w:before="0" w:after="0" w:line="240" w:lineRule="atLeast"/>
        <w:ind w:left="23" w:right="40"/>
        <w:rPr>
          <w:rFonts w:cs="Times New Roman"/>
          <w:lang w:val="ru-RU"/>
        </w:rPr>
      </w:pPr>
    </w:p>
    <w:p w:rsidR="007D6DAE" w:rsidRPr="00033D4A" w:rsidRDefault="007D6DAE" w:rsidP="007D6DAE">
      <w:pPr>
        <w:pStyle w:val="BodyText3"/>
        <w:shd w:val="clear" w:color="auto" w:fill="auto"/>
        <w:tabs>
          <w:tab w:val="left" w:pos="690"/>
          <w:tab w:val="left" w:pos="4050"/>
        </w:tabs>
        <w:spacing w:before="0" w:after="0" w:line="240" w:lineRule="atLeast"/>
        <w:ind w:left="23" w:right="40"/>
        <w:rPr>
          <w:rFonts w:cs="Times New Roman"/>
          <w:lang w:val="ru-RU"/>
        </w:rPr>
      </w:pPr>
    </w:p>
    <w:p w:rsidR="007D6DAE" w:rsidRPr="00033D4A" w:rsidRDefault="007D6DAE" w:rsidP="007D6DAE">
      <w:pPr>
        <w:pStyle w:val="BodyText3"/>
        <w:shd w:val="clear" w:color="auto" w:fill="auto"/>
        <w:tabs>
          <w:tab w:val="left" w:pos="690"/>
          <w:tab w:val="left" w:pos="4050"/>
        </w:tabs>
        <w:spacing w:before="0" w:after="0" w:line="240" w:lineRule="atLeast"/>
        <w:ind w:left="23" w:right="40"/>
        <w:jc w:val="center"/>
        <w:rPr>
          <w:rFonts w:cs="Times New Roman"/>
          <w:lang w:val="ru-RU"/>
        </w:rPr>
      </w:pPr>
      <w:r>
        <w:rPr>
          <w:rFonts w:cs="Times New Roman"/>
          <w:lang w:val="ru-RU"/>
        </w:rPr>
        <w:lastRenderedPageBreak/>
        <w:t>Члан 10</w:t>
      </w:r>
      <w:r w:rsidRPr="00033D4A">
        <w:rPr>
          <w:rFonts w:cs="Times New Roman"/>
          <w:lang w:val="ru-RU"/>
        </w:rPr>
        <w:t>.</w:t>
      </w:r>
    </w:p>
    <w:p w:rsidR="007D6DAE" w:rsidRPr="00033D4A" w:rsidRDefault="007D6DAE" w:rsidP="007D6DAE">
      <w:pPr>
        <w:pStyle w:val="BodyText3"/>
        <w:shd w:val="clear" w:color="auto" w:fill="auto"/>
        <w:tabs>
          <w:tab w:val="left" w:pos="690"/>
          <w:tab w:val="left" w:pos="4050"/>
        </w:tabs>
        <w:spacing w:before="0" w:after="0" w:line="240" w:lineRule="atLeast"/>
        <w:ind w:left="23" w:right="40" w:firstLine="720"/>
        <w:rPr>
          <w:rFonts w:cs="Times New Roman"/>
          <w:lang w:val="ru-RU"/>
        </w:rPr>
      </w:pPr>
      <w:r w:rsidRPr="00033D4A">
        <w:rPr>
          <w:rFonts w:cs="Times New Roman"/>
          <w:lang w:val="ru-RU"/>
        </w:rPr>
        <w:t xml:space="preserve">Овај уговор се закључује на период од годину дана и ступа на снагу даном </w:t>
      </w:r>
      <w:r w:rsidRPr="00033D4A">
        <w:rPr>
          <w:rFonts w:cs="Times New Roman"/>
          <w:lang w:val="sr-Cyrl-CS"/>
        </w:rPr>
        <w:t>потписивања</w:t>
      </w:r>
      <w:r w:rsidRPr="00033D4A">
        <w:rPr>
          <w:rFonts w:cs="Times New Roman"/>
          <w:lang w:val="ru-RU"/>
        </w:rPr>
        <w:t>.</w:t>
      </w:r>
    </w:p>
    <w:p w:rsidR="007D6DAE" w:rsidRPr="00033D4A" w:rsidRDefault="007D6DAE" w:rsidP="007D6DAE">
      <w:pPr>
        <w:spacing w:after="0"/>
        <w:jc w:val="both"/>
        <w:rPr>
          <w:rFonts w:ascii="Times New Roman" w:hAnsi="Times New Roman" w:cs="Times New Roman"/>
        </w:rPr>
      </w:pPr>
    </w:p>
    <w:p w:rsidR="007D6DAE" w:rsidRPr="00033D4A" w:rsidRDefault="007D6DAE" w:rsidP="007D6DAE">
      <w:pPr>
        <w:spacing w:after="0"/>
        <w:jc w:val="center"/>
        <w:rPr>
          <w:rFonts w:ascii="Times New Roman" w:hAnsi="Times New Roman" w:cs="Times New Roman"/>
        </w:rPr>
      </w:pPr>
      <w:proofErr w:type="gramStart"/>
      <w:r w:rsidRPr="00033D4A">
        <w:rPr>
          <w:rFonts w:ascii="Times New Roman" w:hAnsi="Times New Roman" w:cs="Times New Roman"/>
        </w:rPr>
        <w:t xml:space="preserve">Члан </w:t>
      </w:r>
      <w:r>
        <w:rPr>
          <w:rFonts w:ascii="Times New Roman" w:hAnsi="Times New Roman" w:cs="Times New Roman"/>
        </w:rPr>
        <w:t>1</w:t>
      </w:r>
      <w:r>
        <w:rPr>
          <w:rFonts w:ascii="Times New Roman" w:hAnsi="Times New Roman" w:cs="Times New Roman"/>
          <w:lang w:val="sr-Cyrl-CS"/>
        </w:rPr>
        <w:t>1</w:t>
      </w:r>
      <w:r w:rsidRPr="00033D4A">
        <w:rPr>
          <w:rFonts w:ascii="Times New Roman" w:hAnsi="Times New Roman" w:cs="Times New Roman"/>
        </w:rPr>
        <w:t>.</w:t>
      </w:r>
      <w:proofErr w:type="gramEnd"/>
    </w:p>
    <w:p w:rsidR="007D6DAE" w:rsidRPr="00033D4A" w:rsidRDefault="007D6DAE" w:rsidP="007D6DAE">
      <w:pPr>
        <w:spacing w:after="0"/>
        <w:ind w:firstLine="720"/>
        <w:jc w:val="both"/>
        <w:rPr>
          <w:rFonts w:ascii="Times New Roman" w:hAnsi="Times New Roman" w:cs="Times New Roman"/>
        </w:rPr>
      </w:pPr>
      <w:proofErr w:type="gramStart"/>
      <w:r w:rsidRPr="00033D4A">
        <w:rPr>
          <w:rFonts w:ascii="Times New Roman" w:hAnsi="Times New Roman" w:cs="Times New Roman"/>
        </w:rPr>
        <w:t>Овај уговор је сачињен у 5 (пет) истоветна примерка од којих 2 (два) припада штампару, а Матица српска за своје потребе задржава 3 (три) примерка.</w:t>
      </w:r>
      <w:proofErr w:type="gramEnd"/>
    </w:p>
    <w:p w:rsidR="007D6DAE" w:rsidRPr="00033D4A" w:rsidRDefault="007D6DAE" w:rsidP="007D6DAE">
      <w:pPr>
        <w:spacing w:after="0"/>
        <w:jc w:val="both"/>
        <w:rPr>
          <w:rFonts w:ascii="Times New Roman" w:hAnsi="Times New Roman" w:cs="Times New Roman"/>
        </w:rPr>
      </w:pPr>
    </w:p>
    <w:p w:rsidR="007D6DAE" w:rsidRPr="00033D4A" w:rsidRDefault="007D6DAE" w:rsidP="007D6DAE">
      <w:pPr>
        <w:spacing w:after="0"/>
        <w:jc w:val="both"/>
        <w:rPr>
          <w:rFonts w:ascii="Times New Roman" w:hAnsi="Times New Roman" w:cs="Times New Roman"/>
        </w:rPr>
      </w:pPr>
    </w:p>
    <w:p w:rsidR="007D6DAE" w:rsidRPr="00033D4A" w:rsidRDefault="007D6DAE" w:rsidP="007D6DAE">
      <w:pPr>
        <w:tabs>
          <w:tab w:val="left" w:pos="5760"/>
        </w:tabs>
        <w:spacing w:after="0"/>
        <w:jc w:val="both"/>
        <w:rPr>
          <w:rFonts w:ascii="Times New Roman" w:hAnsi="Times New Roman" w:cs="Times New Roman"/>
          <w:b/>
        </w:rPr>
      </w:pPr>
      <w:r w:rsidRPr="00033D4A">
        <w:rPr>
          <w:rFonts w:ascii="Times New Roman" w:hAnsi="Times New Roman" w:cs="Times New Roman"/>
          <w:b/>
        </w:rPr>
        <w:t>За Извршиоца услуге</w:t>
      </w:r>
      <w:r w:rsidRPr="00033D4A">
        <w:rPr>
          <w:rFonts w:ascii="Times New Roman" w:hAnsi="Times New Roman" w:cs="Times New Roman"/>
          <w:b/>
        </w:rPr>
        <w:tab/>
      </w:r>
      <w:r>
        <w:rPr>
          <w:rFonts w:ascii="Times New Roman" w:hAnsi="Times New Roman" w:cs="Times New Roman"/>
          <w:b/>
          <w:lang w:val="sr-Cyrl-CS"/>
        </w:rPr>
        <w:t xml:space="preserve">        </w:t>
      </w:r>
      <w:r w:rsidRPr="00033D4A">
        <w:rPr>
          <w:rFonts w:ascii="Times New Roman" w:hAnsi="Times New Roman" w:cs="Times New Roman"/>
          <w:b/>
        </w:rPr>
        <w:t xml:space="preserve"> За Наручиоца услуге</w:t>
      </w:r>
    </w:p>
    <w:p w:rsidR="007D6DAE" w:rsidRPr="00033D4A" w:rsidRDefault="007D6DAE" w:rsidP="007D6DAE">
      <w:pPr>
        <w:spacing w:after="0"/>
        <w:rPr>
          <w:rFonts w:ascii="Times New Roman" w:hAnsi="Times New Roman" w:cs="Times New Roman"/>
          <w:b/>
        </w:rPr>
      </w:pP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 xml:space="preserve"> </w:t>
      </w:r>
      <w:r>
        <w:rPr>
          <w:rFonts w:ascii="Times New Roman" w:hAnsi="Times New Roman" w:cs="Times New Roman"/>
          <w:b/>
          <w:lang w:val="sr-Cyrl-CS"/>
        </w:rPr>
        <w:t xml:space="preserve">    </w:t>
      </w:r>
      <w:r w:rsidRPr="00033D4A">
        <w:rPr>
          <w:rFonts w:ascii="Times New Roman" w:hAnsi="Times New Roman" w:cs="Times New Roman"/>
          <w:b/>
        </w:rPr>
        <w:t>МАТИЦА СРПСКА</w:t>
      </w:r>
    </w:p>
    <w:p w:rsidR="007D6DAE" w:rsidRPr="00033D4A" w:rsidRDefault="007D6DAE" w:rsidP="007D6DAE">
      <w:pPr>
        <w:spacing w:after="0"/>
        <w:rPr>
          <w:rFonts w:ascii="Times New Roman" w:hAnsi="Times New Roman" w:cs="Times New Roman"/>
          <w:b/>
        </w:rPr>
      </w:pPr>
    </w:p>
    <w:p w:rsidR="007D6DAE" w:rsidRPr="00033D4A" w:rsidRDefault="007D6DAE" w:rsidP="007D6DAE">
      <w:pPr>
        <w:spacing w:after="0"/>
        <w:rPr>
          <w:rFonts w:ascii="Times New Roman" w:hAnsi="Times New Roman" w:cs="Times New Roman"/>
        </w:rPr>
      </w:pPr>
      <w:r w:rsidRPr="00033D4A">
        <w:rPr>
          <w:rFonts w:ascii="Times New Roman" w:hAnsi="Times New Roman" w:cs="Times New Roman"/>
        </w:rPr>
        <w:t xml:space="preserve">___________                                                                                      </w:t>
      </w:r>
      <w:r w:rsidR="0001106C">
        <w:rPr>
          <w:rFonts w:ascii="Times New Roman" w:hAnsi="Times New Roman" w:cs="Times New Roman"/>
          <w:lang w:val="sr-Cyrl-CS"/>
        </w:rPr>
        <w:t xml:space="preserve">     </w:t>
      </w:r>
      <w:r>
        <w:rPr>
          <w:rFonts w:ascii="Times New Roman" w:hAnsi="Times New Roman" w:cs="Times New Roman"/>
          <w:lang w:val="sr-Cyrl-CS"/>
        </w:rPr>
        <w:t xml:space="preserve"> </w:t>
      </w:r>
      <w:r w:rsidR="0001106C">
        <w:rPr>
          <w:rFonts w:ascii="Times New Roman" w:hAnsi="Times New Roman" w:cs="Times New Roman"/>
          <w:lang w:val="sr-Cyrl-CS"/>
        </w:rPr>
        <w:t>Мср</w:t>
      </w:r>
      <w:r>
        <w:rPr>
          <w:rFonts w:ascii="Times New Roman" w:hAnsi="Times New Roman" w:cs="Times New Roman"/>
          <w:lang w:val="sr-Cyrl-CS"/>
        </w:rPr>
        <w:t xml:space="preserve"> </w:t>
      </w:r>
      <w:r w:rsidRPr="00033D4A">
        <w:rPr>
          <w:rFonts w:ascii="Times New Roman" w:hAnsi="Times New Roman" w:cs="Times New Roman"/>
        </w:rPr>
        <w:t>Јелена Веселинов</w:t>
      </w:r>
    </w:p>
    <w:p w:rsidR="007D6DAE" w:rsidRPr="00033D4A" w:rsidRDefault="007D6DAE" w:rsidP="007D6DAE">
      <w:pPr>
        <w:spacing w:after="0"/>
        <w:rPr>
          <w:rFonts w:ascii="Times New Roman" w:hAnsi="Times New Roman" w:cs="Times New Roman"/>
        </w:rPr>
      </w:pPr>
      <w:r w:rsidRPr="00033D4A">
        <w:rPr>
          <w:rFonts w:ascii="Times New Roman" w:hAnsi="Times New Roman" w:cs="Times New Roman"/>
        </w:rPr>
        <w:t xml:space="preserve">  Директор                                                                                         </w:t>
      </w:r>
      <w:r>
        <w:rPr>
          <w:rFonts w:ascii="Times New Roman" w:hAnsi="Times New Roman" w:cs="Times New Roman"/>
          <w:lang w:val="sr-Cyrl-CS"/>
        </w:rPr>
        <w:t xml:space="preserve">        </w:t>
      </w:r>
      <w:r w:rsidRPr="00033D4A">
        <w:rPr>
          <w:rFonts w:ascii="Times New Roman" w:hAnsi="Times New Roman" w:cs="Times New Roman"/>
        </w:rPr>
        <w:t xml:space="preserve"> </w:t>
      </w:r>
      <w:r>
        <w:rPr>
          <w:rFonts w:ascii="Times New Roman" w:hAnsi="Times New Roman" w:cs="Times New Roman"/>
          <w:lang w:val="sr-Cyrl-CS"/>
        </w:rPr>
        <w:t xml:space="preserve"> </w:t>
      </w:r>
      <w:r w:rsidRPr="00033D4A">
        <w:rPr>
          <w:rFonts w:ascii="Times New Roman" w:hAnsi="Times New Roman" w:cs="Times New Roman"/>
        </w:rPr>
        <w:t>Управник послова</w:t>
      </w:r>
    </w:p>
    <w:p w:rsidR="007D6DAE" w:rsidRPr="00033D4A" w:rsidRDefault="007D6DAE" w:rsidP="007D6DAE">
      <w:pPr>
        <w:spacing w:after="0"/>
        <w:rPr>
          <w:rFonts w:ascii="Times New Roman" w:hAnsi="Times New Roman" w:cs="Times New Roman"/>
        </w:rPr>
      </w:pPr>
    </w:p>
    <w:p w:rsidR="007D6DAE" w:rsidRPr="00033D4A" w:rsidRDefault="007D6DAE" w:rsidP="007D6DAE">
      <w:pPr>
        <w:spacing w:after="0"/>
        <w:rPr>
          <w:rFonts w:ascii="Times New Roman" w:hAnsi="Times New Roman" w:cs="Times New Roman"/>
        </w:rPr>
      </w:pPr>
    </w:p>
    <w:p w:rsidR="007D6DAE" w:rsidRPr="00033D4A" w:rsidRDefault="007D6DAE" w:rsidP="007D6DAE">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Напомена:</w:t>
      </w:r>
    </w:p>
    <w:p w:rsidR="007D6DAE" w:rsidRPr="00033D4A" w:rsidRDefault="007D6DAE" w:rsidP="007D6DAE">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 xml:space="preserve">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w:t>
      </w:r>
    </w:p>
    <w:p w:rsidR="007D6DAE" w:rsidRPr="00033D4A" w:rsidRDefault="007D6DAE" w:rsidP="007D6DAE">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 xml:space="preserve">јавној набавци, након што му је уговор додељен, Управи за јавне набавке доставити доказ </w:t>
      </w:r>
    </w:p>
    <w:p w:rsidR="007D6DAE" w:rsidRPr="00033D4A" w:rsidRDefault="007D6DAE" w:rsidP="007D6DAE">
      <w:pPr>
        <w:autoSpaceDE w:val="0"/>
        <w:autoSpaceDN w:val="0"/>
        <w:adjustRightInd w:val="0"/>
        <w:spacing w:after="0"/>
        <w:jc w:val="both"/>
        <w:rPr>
          <w:rFonts w:ascii="Times New Roman" w:hAnsi="Times New Roman" w:cs="Times New Roman"/>
          <w:i/>
          <w:color w:val="000000"/>
          <w:lang w:val="ru-RU"/>
        </w:rPr>
      </w:pPr>
      <w:r w:rsidRPr="00033D4A">
        <w:rPr>
          <w:rFonts w:ascii="Times New Roman" w:hAnsi="Times New Roman" w:cs="Times New Roman"/>
          <w:i/>
          <w:color w:val="000000"/>
          <w:lang w:val="ru-RU"/>
        </w:rPr>
        <w:t>негативне референце.</w:t>
      </w:r>
    </w:p>
    <w:p w:rsidR="007D6DAE" w:rsidRPr="00033D4A" w:rsidRDefault="007D6DAE" w:rsidP="007D6DAE">
      <w:pPr>
        <w:autoSpaceDE w:val="0"/>
        <w:autoSpaceDN w:val="0"/>
        <w:adjustRightInd w:val="0"/>
        <w:spacing w:after="0"/>
        <w:jc w:val="both"/>
        <w:rPr>
          <w:rFonts w:ascii="Times New Roman" w:hAnsi="Times New Roman" w:cs="Times New Roman"/>
          <w:i/>
          <w:color w:val="000000"/>
          <w:lang w:val="ru-RU"/>
        </w:rPr>
      </w:pP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p>
    <w:p w:rsidR="007D6DAE" w:rsidRPr="00033D4A" w:rsidRDefault="007D6DAE" w:rsidP="007D6DAE">
      <w:pPr>
        <w:autoSpaceDE w:val="0"/>
        <w:autoSpaceDN w:val="0"/>
        <w:adjustRightInd w:val="0"/>
        <w:spacing w:after="0"/>
        <w:jc w:val="both"/>
        <w:rPr>
          <w:rFonts w:ascii="Times New Roman" w:hAnsi="Times New Roman" w:cs="Times New Roman"/>
          <w:color w:val="000000"/>
          <w:lang w:val="ru-RU"/>
        </w:rPr>
      </w:pPr>
    </w:p>
    <w:p w:rsidR="007D6DAE" w:rsidRDefault="007D6DAE" w:rsidP="007D6DAE">
      <w:pPr>
        <w:autoSpaceDE w:val="0"/>
        <w:autoSpaceDN w:val="0"/>
        <w:adjustRightInd w:val="0"/>
        <w:jc w:val="both"/>
        <w:rPr>
          <w:color w:val="000000"/>
          <w:lang w:val="ru-RU"/>
        </w:rPr>
      </w:pPr>
    </w:p>
    <w:p w:rsidR="007D6DAE" w:rsidRDefault="007D6DAE" w:rsidP="007D6DAE">
      <w:pPr>
        <w:autoSpaceDE w:val="0"/>
        <w:autoSpaceDN w:val="0"/>
        <w:adjustRightInd w:val="0"/>
        <w:jc w:val="both"/>
        <w:rPr>
          <w:color w:val="000000"/>
          <w:lang w:val="ru-RU"/>
        </w:rPr>
      </w:pPr>
    </w:p>
    <w:p w:rsidR="007D6DAE" w:rsidRDefault="007D6DAE" w:rsidP="007D6DAE">
      <w:pPr>
        <w:autoSpaceDE w:val="0"/>
        <w:autoSpaceDN w:val="0"/>
        <w:adjustRightInd w:val="0"/>
        <w:jc w:val="both"/>
        <w:rPr>
          <w:color w:val="000000"/>
          <w:lang w:val="ru-RU"/>
        </w:rPr>
      </w:pPr>
    </w:p>
    <w:p w:rsidR="007D6DAE" w:rsidRDefault="007D6DAE" w:rsidP="007D6DAE">
      <w:pPr>
        <w:autoSpaceDE w:val="0"/>
        <w:autoSpaceDN w:val="0"/>
        <w:adjustRightInd w:val="0"/>
        <w:jc w:val="both"/>
        <w:rPr>
          <w:color w:val="000000"/>
          <w:lang w:val="ru-RU"/>
        </w:rPr>
      </w:pPr>
    </w:p>
    <w:p w:rsidR="007D6DAE" w:rsidRDefault="007D6DAE" w:rsidP="007D6DAE">
      <w:pPr>
        <w:autoSpaceDE w:val="0"/>
        <w:autoSpaceDN w:val="0"/>
        <w:adjustRightInd w:val="0"/>
        <w:jc w:val="both"/>
        <w:rPr>
          <w:color w:val="000000"/>
          <w:lang w:val="ru-RU"/>
        </w:rPr>
      </w:pPr>
    </w:p>
    <w:p w:rsidR="007D6DAE" w:rsidRDefault="007D6DAE" w:rsidP="007D6DAE">
      <w:pPr>
        <w:autoSpaceDE w:val="0"/>
        <w:autoSpaceDN w:val="0"/>
        <w:adjustRightInd w:val="0"/>
        <w:jc w:val="both"/>
        <w:rPr>
          <w:color w:val="000000"/>
          <w:lang w:val="ru-RU"/>
        </w:rPr>
      </w:pPr>
    </w:p>
    <w:p w:rsidR="007D6DAE" w:rsidRDefault="007D6DAE" w:rsidP="007D6DAE">
      <w:pPr>
        <w:autoSpaceDE w:val="0"/>
        <w:autoSpaceDN w:val="0"/>
        <w:adjustRightInd w:val="0"/>
        <w:jc w:val="both"/>
        <w:rPr>
          <w:color w:val="000000"/>
          <w:lang w:val="ru-RU"/>
        </w:rPr>
      </w:pPr>
    </w:p>
    <w:p w:rsidR="008E423E" w:rsidRDefault="008E423E" w:rsidP="007D6DAE">
      <w:pPr>
        <w:autoSpaceDE w:val="0"/>
        <w:autoSpaceDN w:val="0"/>
        <w:adjustRightInd w:val="0"/>
        <w:jc w:val="both"/>
        <w:rPr>
          <w:color w:val="000000"/>
          <w:lang w:val="ru-RU"/>
        </w:rPr>
      </w:pPr>
    </w:p>
    <w:p w:rsidR="008E423E" w:rsidRDefault="008E423E" w:rsidP="007D6DAE">
      <w:pPr>
        <w:autoSpaceDE w:val="0"/>
        <w:autoSpaceDN w:val="0"/>
        <w:adjustRightInd w:val="0"/>
        <w:jc w:val="both"/>
        <w:rPr>
          <w:color w:val="000000"/>
          <w:lang w:val="ru-RU"/>
        </w:rPr>
      </w:pPr>
    </w:p>
    <w:p w:rsidR="008E423E" w:rsidRDefault="008E423E" w:rsidP="007D6DAE">
      <w:pPr>
        <w:autoSpaceDE w:val="0"/>
        <w:autoSpaceDN w:val="0"/>
        <w:adjustRightInd w:val="0"/>
        <w:jc w:val="both"/>
        <w:rPr>
          <w:color w:val="000000"/>
          <w:lang w:val="ru-RU"/>
        </w:rPr>
      </w:pPr>
    </w:p>
    <w:p w:rsidR="00310729" w:rsidRDefault="00310729" w:rsidP="007D6DAE">
      <w:pPr>
        <w:autoSpaceDE w:val="0"/>
        <w:autoSpaceDN w:val="0"/>
        <w:adjustRightInd w:val="0"/>
        <w:jc w:val="both"/>
        <w:rPr>
          <w:color w:val="000000"/>
          <w:lang w:val="ru-RU"/>
        </w:rPr>
      </w:pPr>
      <w:bookmarkStart w:id="0" w:name="_GoBack"/>
      <w:bookmarkEnd w:id="0"/>
    </w:p>
    <w:p w:rsidR="007D6DAE" w:rsidRPr="00624D5F" w:rsidRDefault="007D6DAE" w:rsidP="007D6DAE">
      <w:pPr>
        <w:autoSpaceDE w:val="0"/>
        <w:autoSpaceDN w:val="0"/>
        <w:adjustRightInd w:val="0"/>
        <w:jc w:val="both"/>
        <w:rPr>
          <w:b/>
          <w:i/>
          <w:color w:val="000000"/>
          <w:u w:val="single"/>
          <w:lang w:val="sr-Cyrl-CS"/>
        </w:rPr>
      </w:pPr>
    </w:p>
    <w:p w:rsidR="007D6DAE" w:rsidRPr="006647F8" w:rsidRDefault="00B70900" w:rsidP="00B70900">
      <w:pPr>
        <w:tabs>
          <w:tab w:val="left" w:pos="9360"/>
        </w:tabs>
        <w:spacing w:after="0" w:line="240" w:lineRule="auto"/>
        <w:jc w:val="center"/>
        <w:rPr>
          <w:rFonts w:ascii="Times New Roman" w:eastAsia="Times New Roman" w:hAnsi="Times New Roman"/>
          <w:lang w:val="sr-Cyrl-CS" w:eastAsia="sr-Latn-CS"/>
        </w:rPr>
      </w:pPr>
      <w:r>
        <w:rPr>
          <w:rFonts w:ascii="Times New Roman" w:eastAsia="Times New Roman" w:hAnsi="Times New Roman"/>
          <w:b/>
          <w:lang w:val="sr-Cyrl-CS"/>
        </w:rPr>
        <w:lastRenderedPageBreak/>
        <w:t xml:space="preserve">                                                                                                                          </w:t>
      </w:r>
      <w:r w:rsidR="007D6DAE" w:rsidRPr="006647F8">
        <w:rPr>
          <w:rFonts w:ascii="Times New Roman" w:eastAsia="Times New Roman" w:hAnsi="Times New Roman"/>
          <w:b/>
          <w:lang w:val="sr-Cyrl-CS"/>
        </w:rPr>
        <w:t>ОБРАЗАЦ  12</w:t>
      </w:r>
    </w:p>
    <w:p w:rsidR="007D6DAE" w:rsidRDefault="007D6DAE" w:rsidP="007D6DAE">
      <w:pPr>
        <w:spacing w:after="0" w:line="240" w:lineRule="auto"/>
        <w:jc w:val="right"/>
        <w:rPr>
          <w:rFonts w:ascii="Times New Roman" w:eastAsia="Times New Roman" w:hAnsi="Times New Roman"/>
          <w:b/>
          <w:lang w:val="sr-Cyrl-CS" w:eastAsia="sr-Latn-CS"/>
        </w:rPr>
      </w:pPr>
      <w:r>
        <w:rPr>
          <w:rFonts w:ascii="Times New Roman" w:eastAsia="Times New Roman" w:hAnsi="Times New Roman"/>
          <w:b/>
          <w:lang w:val="sr-Cyrl-CS" w:eastAsia="sr-Latn-CS"/>
        </w:rPr>
        <w:t>Партија бр._____</w:t>
      </w:r>
    </w:p>
    <w:p w:rsidR="007D6DAE" w:rsidRPr="00A47E2B" w:rsidRDefault="007D6DAE" w:rsidP="007D6DAE">
      <w:pPr>
        <w:spacing w:after="0" w:line="240" w:lineRule="auto"/>
        <w:jc w:val="right"/>
        <w:rPr>
          <w:rFonts w:ascii="Times New Roman" w:eastAsia="Times New Roman" w:hAnsi="Times New Roman"/>
          <w:b/>
          <w:lang w:val="sr-Cyrl-CS" w:eastAsia="sr-Latn-CS"/>
        </w:rPr>
      </w:pPr>
    </w:p>
    <w:p w:rsidR="007D6DAE" w:rsidRPr="006647F8" w:rsidRDefault="007D6DAE" w:rsidP="007D6DAE">
      <w:pPr>
        <w:autoSpaceDE w:val="0"/>
        <w:autoSpaceDN w:val="0"/>
        <w:adjustRightInd w:val="0"/>
        <w:spacing w:after="0" w:line="240" w:lineRule="auto"/>
        <w:jc w:val="center"/>
        <w:rPr>
          <w:rFonts w:ascii="Times New Roman" w:eastAsia="TimesNewRomanPS-BoldMT" w:hAnsi="Times New Roman"/>
          <w:b/>
          <w:bCs/>
          <w:lang w:val="ru-RU" w:eastAsia="sr-Latn-CS"/>
        </w:rPr>
      </w:pPr>
      <w:r w:rsidRPr="006647F8">
        <w:rPr>
          <w:rFonts w:ascii="Times New Roman" w:eastAsia="TimesNewRomanPS-BoldMT" w:hAnsi="Times New Roman"/>
          <w:b/>
          <w:bCs/>
          <w:lang w:val="sr-Latn-CS" w:eastAsia="sr-Latn-CS"/>
        </w:rPr>
        <w:t>ОБРАЗАЦ ТРОШКОВА ПРИПРЕМЕ ПОНУДЕ</w:t>
      </w:r>
    </w:p>
    <w:p w:rsidR="007D6DAE" w:rsidRPr="006647F8" w:rsidRDefault="007D6DAE" w:rsidP="007D6DAE">
      <w:pPr>
        <w:autoSpaceDE w:val="0"/>
        <w:autoSpaceDN w:val="0"/>
        <w:adjustRightInd w:val="0"/>
        <w:spacing w:after="0" w:line="240" w:lineRule="auto"/>
        <w:jc w:val="center"/>
        <w:rPr>
          <w:rFonts w:ascii="Times New Roman" w:eastAsia="TimesNewRomanPS-BoldMT" w:hAnsi="Times New Roman"/>
          <w:b/>
          <w:bCs/>
          <w:lang w:val="ru-RU" w:eastAsia="sr-Latn-CS"/>
        </w:rPr>
      </w:pPr>
    </w:p>
    <w:p w:rsidR="007D6DAE" w:rsidRPr="006647F8" w:rsidRDefault="007D6DAE" w:rsidP="007D6DAE">
      <w:pPr>
        <w:autoSpaceDE w:val="0"/>
        <w:autoSpaceDN w:val="0"/>
        <w:adjustRightInd w:val="0"/>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За јавну </w:t>
      </w:r>
      <w:r w:rsidRPr="006647F8">
        <w:rPr>
          <w:rFonts w:ascii="Times New Roman" w:hAnsi="Times New Roman" w:cs="Times New Roman"/>
          <w:color w:val="000000"/>
          <w:lang w:val="sr-Cyrl-CS"/>
        </w:rPr>
        <w:t>н</w:t>
      </w:r>
      <w:r w:rsidRPr="006647F8">
        <w:rPr>
          <w:rFonts w:ascii="Times New Roman" w:hAnsi="Times New Roman" w:cs="Times New Roman"/>
          <w:color w:val="000000"/>
        </w:rPr>
        <w:t>абавк</w:t>
      </w:r>
      <w:r w:rsidRPr="006647F8">
        <w:rPr>
          <w:rFonts w:ascii="Times New Roman" w:hAnsi="Times New Roman" w:cs="Times New Roman"/>
          <w:color w:val="000000"/>
          <w:lang w:val="sr-Cyrl-CS"/>
        </w:rPr>
        <w:t>у</w:t>
      </w:r>
      <w:r w:rsidRPr="006647F8">
        <w:rPr>
          <w:rFonts w:ascii="Times New Roman" w:hAnsi="Times New Roman" w:cs="Times New Roman"/>
          <w:color w:val="000000"/>
        </w:rPr>
        <w:t xml:space="preserve"> </w:t>
      </w:r>
      <w:r w:rsidRPr="006647F8">
        <w:rPr>
          <w:rFonts w:ascii="Times New Roman" w:hAnsi="Times New Roman" w:cs="Times New Roman"/>
          <w:color w:val="000000"/>
          <w:lang w:val="sr-Cyrl-CS"/>
        </w:rPr>
        <w:t>бр. 18-</w:t>
      </w:r>
      <w:r w:rsidR="008E423E">
        <w:rPr>
          <w:rFonts w:ascii="Times New Roman" w:hAnsi="Times New Roman" w:cs="Times New Roman"/>
          <w:color w:val="000000"/>
          <w:lang w:val="sr-Cyrl-CS"/>
        </w:rPr>
        <w:t>1</w:t>
      </w:r>
      <w:r>
        <w:rPr>
          <w:rFonts w:ascii="Times New Roman" w:hAnsi="Times New Roman" w:cs="Times New Roman"/>
          <w:color w:val="000000"/>
        </w:rPr>
        <w:t>/1</w:t>
      </w:r>
      <w:r w:rsidR="008E423E">
        <w:rPr>
          <w:rFonts w:ascii="Times New Roman" w:hAnsi="Times New Roman" w:cs="Times New Roman"/>
          <w:color w:val="000000"/>
          <w:lang w:val="sr-Cyrl-CS"/>
        </w:rPr>
        <w:t>6</w:t>
      </w:r>
      <w:r w:rsidRPr="006647F8">
        <w:rPr>
          <w:rFonts w:ascii="Times New Roman" w:hAnsi="Times New Roman" w:cs="Times New Roman"/>
          <w:color w:val="000000"/>
        </w:rPr>
        <w:t xml:space="preserve"> </w:t>
      </w:r>
      <w:r w:rsidRPr="006647F8">
        <w:rPr>
          <w:rFonts w:ascii="Times New Roman" w:eastAsia="Times New Roman" w:hAnsi="Times New Roman"/>
          <w:lang w:val="sr-Cyrl-CS" w:eastAsia="sr-Latn-CS"/>
        </w:rPr>
        <w:t>услуге – припреме за штампу</w:t>
      </w:r>
    </w:p>
    <w:p w:rsidR="007D6DAE" w:rsidRPr="006647F8" w:rsidRDefault="007D6DAE" w:rsidP="007D6DAE">
      <w:pPr>
        <w:jc w:val="center"/>
        <w:rPr>
          <w:rFonts w:ascii="Times New Roman" w:hAnsi="Times New Roman" w:cs="Times New Roman"/>
          <w:lang w:val="sr-Cyrl-RS"/>
        </w:rPr>
      </w:pPr>
    </w:p>
    <w:p w:rsidR="007D6DAE" w:rsidRPr="006647F8" w:rsidRDefault="007D6DAE" w:rsidP="007D6DAE">
      <w:pPr>
        <w:autoSpaceDE w:val="0"/>
        <w:autoSpaceDN w:val="0"/>
        <w:adjustRightInd w:val="0"/>
        <w:spacing w:after="0" w:line="240" w:lineRule="auto"/>
        <w:jc w:val="center"/>
        <w:rPr>
          <w:rFonts w:ascii="Times New Roman" w:eastAsia="TimesNewRomanPS-BoldMT" w:hAnsi="Times New Roman"/>
          <w:b/>
          <w:bCs/>
          <w:lang w:val="sr-Cyrl-CS" w:eastAsia="sr-Latn-CS"/>
        </w:rPr>
      </w:pPr>
    </w:p>
    <w:p w:rsidR="007D6DAE" w:rsidRPr="006647F8" w:rsidRDefault="007D6DAE" w:rsidP="007D6DAE">
      <w:pPr>
        <w:autoSpaceDE w:val="0"/>
        <w:autoSpaceDN w:val="0"/>
        <w:adjustRightInd w:val="0"/>
        <w:spacing w:after="0" w:line="240" w:lineRule="auto"/>
        <w:rPr>
          <w:rFonts w:ascii="Times New Roman" w:eastAsia="TimesNewRomanPS-BoldMT" w:hAnsi="Times New Roman"/>
          <w:b/>
          <w:bCs/>
          <w:lang w:val="sr-Latn-CS" w:eastAsia="sr-Latn-CS"/>
        </w:rPr>
      </w:pPr>
      <w:r w:rsidRPr="006647F8">
        <w:rPr>
          <w:rFonts w:ascii="Times New Roman" w:eastAsia="TimesNewRomanPS-BoldMT" w:hAnsi="Times New Roman"/>
          <w:b/>
          <w:bCs/>
          <w:lang w:val="sr-Cyrl-CS" w:eastAsia="sr-Latn-CS"/>
        </w:rPr>
        <w:t xml:space="preserve">ПОНУЂАЧ: </w:t>
      </w:r>
      <w:r w:rsidRPr="006647F8">
        <w:rPr>
          <w:rFonts w:ascii="Times New Roman" w:eastAsia="TimesNewRomanPS-BoldMT" w:hAnsi="Times New Roman"/>
          <w:b/>
          <w:bCs/>
          <w:lang w:val="sr-Latn-CS" w:eastAsia="sr-Latn-CS"/>
        </w:rPr>
        <w:t>____________________________________________________________</w:t>
      </w:r>
    </w:p>
    <w:p w:rsidR="007D6DAE" w:rsidRPr="006647F8" w:rsidRDefault="007D6DAE" w:rsidP="007D6DAE">
      <w:pPr>
        <w:autoSpaceDE w:val="0"/>
        <w:autoSpaceDN w:val="0"/>
        <w:adjustRightInd w:val="0"/>
        <w:spacing w:after="0" w:line="240" w:lineRule="auto"/>
        <w:rPr>
          <w:rFonts w:ascii="Times New Roman" w:eastAsia="TimesNewRomanPS-BoldMT" w:hAnsi="Times New Roman"/>
          <w:b/>
          <w:bCs/>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7D6DAE" w:rsidRPr="006647F8" w:rsidTr="0050244E">
        <w:trPr>
          <w:trHeight w:val="840"/>
        </w:trPr>
        <w:tc>
          <w:tcPr>
            <w:tcW w:w="9576" w:type="dxa"/>
            <w:gridSpan w:val="2"/>
            <w:shd w:val="clear" w:color="auto" w:fill="auto"/>
          </w:tcPr>
          <w:p w:rsidR="007D6DAE" w:rsidRPr="006647F8" w:rsidRDefault="007D6DAE" w:rsidP="0050244E">
            <w:pPr>
              <w:autoSpaceDE w:val="0"/>
              <w:autoSpaceDN w:val="0"/>
              <w:adjustRightInd w:val="0"/>
              <w:spacing w:after="0" w:line="240" w:lineRule="auto"/>
              <w:ind w:left="108"/>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ab/>
            </w:r>
            <w:r w:rsidRPr="006647F8">
              <w:rPr>
                <w:rFonts w:ascii="Times New Roman" w:eastAsia="TimesNewRomanPS-BoldMT" w:hAnsi="Times New Roman"/>
                <w:b/>
                <w:bCs/>
                <w:lang w:val="sr-Cyrl-CS" w:eastAsia="sr-Latn-CS"/>
              </w:rPr>
              <w:tab/>
            </w:r>
            <w:r w:rsidRPr="006647F8">
              <w:rPr>
                <w:rFonts w:ascii="Times New Roman" w:eastAsia="TimesNewRomanPS-BoldMT" w:hAnsi="Times New Roman"/>
                <w:b/>
                <w:bCs/>
                <w:lang w:val="sr-Cyrl-CS" w:eastAsia="sr-Latn-CS"/>
              </w:rPr>
              <w:tab/>
            </w:r>
          </w:p>
          <w:p w:rsidR="007D6DAE" w:rsidRPr="006647F8" w:rsidRDefault="007D6DAE" w:rsidP="0050244E">
            <w:pPr>
              <w:autoSpaceDE w:val="0"/>
              <w:autoSpaceDN w:val="0"/>
              <w:adjustRightInd w:val="0"/>
              <w:spacing w:after="0" w:line="240" w:lineRule="auto"/>
              <w:ind w:left="108"/>
              <w:jc w:val="center"/>
              <w:rPr>
                <w:rFonts w:ascii="Times New Roman" w:eastAsia="TimesNewRomanPS-BoldMT" w:hAnsi="Times New Roman"/>
                <w:b/>
                <w:bCs/>
                <w:lang w:val="sr-Latn-CS" w:eastAsia="sr-Latn-CS"/>
              </w:rPr>
            </w:pPr>
            <w:r w:rsidRPr="006647F8">
              <w:rPr>
                <w:rFonts w:ascii="Times New Roman" w:eastAsia="TimesNewRomanPS-BoldMT" w:hAnsi="Times New Roman"/>
                <w:b/>
                <w:bCs/>
                <w:lang w:val="sr-Latn-CS" w:eastAsia="sr-Latn-CS"/>
              </w:rPr>
              <w:t>ОБРАЗАЦ ТРОШКОВА ПРИПРЕМЕ ПОНУДЕ</w:t>
            </w:r>
          </w:p>
          <w:p w:rsidR="007D6DAE" w:rsidRPr="006647F8" w:rsidRDefault="007D6DAE" w:rsidP="0050244E">
            <w:pPr>
              <w:autoSpaceDE w:val="0"/>
              <w:autoSpaceDN w:val="0"/>
              <w:adjustRightInd w:val="0"/>
              <w:spacing w:after="0" w:line="240" w:lineRule="auto"/>
              <w:ind w:left="108"/>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ab/>
              <w:t xml:space="preserve">      </w:t>
            </w: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jc w:val="center"/>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Врста трошка</w:t>
            </w:r>
          </w:p>
        </w:tc>
        <w:tc>
          <w:tcPr>
            <w:tcW w:w="4795" w:type="dxa"/>
            <w:shd w:val="clear" w:color="auto" w:fill="auto"/>
          </w:tcPr>
          <w:p w:rsidR="007D6DAE" w:rsidRPr="006647F8" w:rsidRDefault="007D6DAE" w:rsidP="0050244E">
            <w:pPr>
              <w:autoSpaceDE w:val="0"/>
              <w:autoSpaceDN w:val="0"/>
              <w:adjustRightInd w:val="0"/>
              <w:spacing w:after="0" w:line="240" w:lineRule="auto"/>
              <w:jc w:val="center"/>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Вредност</w:t>
            </w: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r w:rsidR="007D6DAE" w:rsidRPr="006647F8" w:rsidTr="0050244E">
        <w:tblPrEx>
          <w:tblLook w:val="04A0" w:firstRow="1" w:lastRow="0" w:firstColumn="1" w:lastColumn="0" w:noHBand="0" w:noVBand="1"/>
        </w:tblPrEx>
        <w:tc>
          <w:tcPr>
            <w:tcW w:w="4781"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r w:rsidRPr="006647F8">
              <w:rPr>
                <w:rFonts w:ascii="Times New Roman" w:eastAsia="TimesNewRomanPS-BoldMT" w:hAnsi="Times New Roman"/>
                <w:b/>
                <w:bCs/>
                <w:lang w:val="sr-Cyrl-CS" w:eastAsia="sr-Latn-CS"/>
              </w:rPr>
              <w:t xml:space="preserve">Укупан износ трошкова припремања понуде                                                                                       </w:t>
            </w:r>
            <w:r w:rsidRPr="006647F8">
              <w:rPr>
                <w:rFonts w:ascii="Times New Roman" w:eastAsia="TimesNewRomanPS-BoldMT" w:hAnsi="Times New Roman"/>
                <w:b/>
                <w:bCs/>
                <w:lang w:val="sr-Latn-CS" w:eastAsia="sr-Latn-CS"/>
              </w:rPr>
              <w:t xml:space="preserve"> </w:t>
            </w:r>
          </w:p>
        </w:tc>
        <w:tc>
          <w:tcPr>
            <w:tcW w:w="4795" w:type="dxa"/>
            <w:shd w:val="clear" w:color="auto" w:fill="auto"/>
          </w:tcPr>
          <w:p w:rsidR="007D6DAE" w:rsidRPr="006647F8" w:rsidRDefault="007D6DAE" w:rsidP="0050244E">
            <w:pPr>
              <w:autoSpaceDE w:val="0"/>
              <w:autoSpaceDN w:val="0"/>
              <w:adjustRightInd w:val="0"/>
              <w:spacing w:after="0" w:line="240" w:lineRule="auto"/>
              <w:rPr>
                <w:rFonts w:ascii="Times New Roman" w:eastAsia="TimesNewRomanPS-BoldMT" w:hAnsi="Times New Roman"/>
                <w:b/>
                <w:bCs/>
                <w:lang w:val="sr-Cyrl-CS" w:eastAsia="sr-Latn-CS"/>
              </w:rPr>
            </w:pPr>
          </w:p>
        </w:tc>
      </w:tr>
    </w:tbl>
    <w:p w:rsidR="007D6DAE" w:rsidRPr="006647F8" w:rsidRDefault="007D6DAE" w:rsidP="007D6DAE">
      <w:pPr>
        <w:autoSpaceDE w:val="0"/>
        <w:autoSpaceDN w:val="0"/>
        <w:adjustRightInd w:val="0"/>
        <w:spacing w:after="0" w:line="240" w:lineRule="auto"/>
        <w:rPr>
          <w:rFonts w:ascii="Times New Roman" w:eastAsia="TimesNewRomanPS-BoldMT" w:hAnsi="Times New Roman"/>
          <w:b/>
          <w:bCs/>
          <w:lang w:eastAsia="sr-Latn-CS"/>
        </w:rPr>
      </w:pPr>
      <w:r w:rsidRPr="006647F8">
        <w:rPr>
          <w:rFonts w:ascii="Times New Roman" w:eastAsia="TimesNewRomanPS-BoldMT" w:hAnsi="Times New Roman"/>
          <w:b/>
          <w:bCs/>
          <w:lang w:val="sr-Cyrl-CS" w:eastAsia="sr-Latn-CS"/>
        </w:rPr>
        <w:t xml:space="preserve">                                                                                           </w:t>
      </w:r>
    </w:p>
    <w:p w:rsidR="007D6DAE" w:rsidRPr="006647F8" w:rsidRDefault="007D6DAE" w:rsidP="007D6DAE">
      <w:pPr>
        <w:autoSpaceDE w:val="0"/>
        <w:autoSpaceDN w:val="0"/>
        <w:adjustRightInd w:val="0"/>
        <w:spacing w:after="0" w:line="240" w:lineRule="auto"/>
        <w:rPr>
          <w:rFonts w:ascii="Times New Roman" w:eastAsia="TimesNewRomanPS-BoldMT" w:hAnsi="Times New Roman"/>
          <w:b/>
          <w:bCs/>
          <w:lang w:eastAsia="sr-Latn-CS"/>
        </w:rPr>
      </w:pPr>
    </w:p>
    <w:tbl>
      <w:tblPr>
        <w:tblW w:w="9889" w:type="dxa"/>
        <w:jc w:val="center"/>
        <w:tblLook w:val="01E0" w:firstRow="1" w:lastRow="1" w:firstColumn="1" w:lastColumn="1" w:noHBand="0" w:noVBand="0"/>
      </w:tblPr>
      <w:tblGrid>
        <w:gridCol w:w="3493"/>
        <w:gridCol w:w="1570"/>
        <w:gridCol w:w="4826"/>
      </w:tblGrid>
      <w:tr w:rsidR="007D6DAE" w:rsidRPr="006647F8" w:rsidTr="0050244E">
        <w:trPr>
          <w:jc w:val="center"/>
        </w:trPr>
        <w:tc>
          <w:tcPr>
            <w:tcW w:w="3493"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1570"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4826" w:type="dxa"/>
            <w:vAlign w:val="center"/>
          </w:tcPr>
          <w:p w:rsidR="007D6DAE" w:rsidRPr="006647F8" w:rsidRDefault="007D6DAE" w:rsidP="0050244E">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ИМЕ И ПРЕЗИМЕ ОВЛАШЋЕНОГ ЛИЦА ПОНУЂАЧА</w:t>
            </w:r>
          </w:p>
        </w:tc>
      </w:tr>
      <w:tr w:rsidR="007D6DAE" w:rsidRPr="006647F8" w:rsidTr="0050244E">
        <w:trPr>
          <w:jc w:val="center"/>
        </w:trPr>
        <w:tc>
          <w:tcPr>
            <w:tcW w:w="3493"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1570"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4826" w:type="dxa"/>
            <w:tcBorders>
              <w:bottom w:val="single" w:sz="4" w:space="0" w:color="auto"/>
            </w:tcBorders>
          </w:tcPr>
          <w:p w:rsidR="007D6DAE" w:rsidRPr="006647F8" w:rsidRDefault="007D6DAE" w:rsidP="0050244E">
            <w:pPr>
              <w:spacing w:after="0" w:line="240" w:lineRule="auto"/>
              <w:jc w:val="center"/>
              <w:rPr>
                <w:rFonts w:ascii="Times New Roman" w:eastAsia="Times New Roman" w:hAnsi="Times New Roman"/>
                <w:lang w:val="sr-Cyrl-CS" w:eastAsia="sr-Latn-CS"/>
              </w:rPr>
            </w:pPr>
          </w:p>
        </w:tc>
      </w:tr>
      <w:tr w:rsidR="007D6DAE" w:rsidRPr="006647F8" w:rsidTr="0050244E">
        <w:trPr>
          <w:jc w:val="center"/>
        </w:trPr>
        <w:tc>
          <w:tcPr>
            <w:tcW w:w="3493"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1570"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4826" w:type="dxa"/>
            <w:tcBorders>
              <w:top w:val="single" w:sz="4" w:space="0" w:color="auto"/>
            </w:tcBorders>
          </w:tcPr>
          <w:p w:rsidR="007D6DAE" w:rsidRPr="006647F8" w:rsidRDefault="007D6DAE" w:rsidP="0050244E">
            <w:pPr>
              <w:spacing w:after="0" w:line="240" w:lineRule="auto"/>
              <w:jc w:val="center"/>
              <w:rPr>
                <w:rFonts w:ascii="Times New Roman" w:eastAsia="Times New Roman" w:hAnsi="Times New Roman"/>
                <w:lang w:val="sr-Cyrl-CS" w:eastAsia="sr-Latn-CS"/>
              </w:rPr>
            </w:pPr>
          </w:p>
          <w:p w:rsidR="007D6DAE" w:rsidRPr="006647F8" w:rsidRDefault="007D6DAE" w:rsidP="0050244E">
            <w:pPr>
              <w:spacing w:after="0" w:line="240" w:lineRule="auto"/>
              <w:jc w:val="center"/>
              <w:rPr>
                <w:rFonts w:ascii="Times New Roman" w:eastAsia="Times New Roman" w:hAnsi="Times New Roman"/>
                <w:lang w:val="sr-Cyrl-CS" w:eastAsia="sr-Latn-CS"/>
              </w:rPr>
            </w:pPr>
          </w:p>
          <w:p w:rsidR="007D6DAE" w:rsidRPr="006647F8" w:rsidRDefault="007D6DAE" w:rsidP="0050244E">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ПОТПИС  ОВЛАШЋЕНОГ ЛИЦА</w:t>
            </w:r>
          </w:p>
        </w:tc>
      </w:tr>
      <w:tr w:rsidR="007D6DAE" w:rsidRPr="006647F8" w:rsidTr="0050244E">
        <w:trPr>
          <w:jc w:val="center"/>
        </w:trPr>
        <w:tc>
          <w:tcPr>
            <w:tcW w:w="3493"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1570" w:type="dxa"/>
          </w:tcPr>
          <w:p w:rsidR="007D6DAE" w:rsidRPr="006647F8" w:rsidRDefault="007D6DAE" w:rsidP="0050244E">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М. П.</w:t>
            </w:r>
          </w:p>
        </w:tc>
        <w:tc>
          <w:tcPr>
            <w:tcW w:w="4826" w:type="dxa"/>
            <w:tcBorders>
              <w:bottom w:val="single" w:sz="4" w:space="0" w:color="auto"/>
            </w:tcBorders>
          </w:tcPr>
          <w:p w:rsidR="007D6DAE" w:rsidRPr="006647F8" w:rsidRDefault="007D6DAE" w:rsidP="0050244E">
            <w:pPr>
              <w:spacing w:after="0" w:line="240" w:lineRule="auto"/>
              <w:jc w:val="center"/>
              <w:rPr>
                <w:rFonts w:ascii="Times New Roman" w:eastAsia="Times New Roman" w:hAnsi="Times New Roman"/>
                <w:lang w:val="sr-Cyrl-CS" w:eastAsia="sr-Latn-CS"/>
              </w:rPr>
            </w:pPr>
          </w:p>
        </w:tc>
      </w:tr>
    </w:tbl>
    <w:p w:rsidR="007D6DAE" w:rsidRPr="006647F8" w:rsidRDefault="007D6DAE" w:rsidP="007D6DAE">
      <w:pPr>
        <w:tabs>
          <w:tab w:val="left" w:pos="708"/>
          <w:tab w:val="left" w:pos="9800"/>
        </w:tabs>
        <w:spacing w:after="0" w:line="240" w:lineRule="auto"/>
        <w:rPr>
          <w:rFonts w:ascii="Times New Roman" w:eastAsia="Times New Roman" w:hAnsi="Times New Roman"/>
          <w:b/>
          <w:highlight w:val="yellow"/>
          <w:lang w:val="sr-Cyrl-CS"/>
        </w:rPr>
      </w:pPr>
    </w:p>
    <w:p w:rsidR="007D6DAE" w:rsidRPr="006647F8" w:rsidRDefault="007D6DAE" w:rsidP="007D6DAE">
      <w:pPr>
        <w:autoSpaceDE w:val="0"/>
        <w:autoSpaceDN w:val="0"/>
        <w:adjustRightInd w:val="0"/>
        <w:spacing w:after="0" w:line="240" w:lineRule="auto"/>
        <w:jc w:val="both"/>
        <w:rPr>
          <w:rFonts w:ascii="Times New Roman" w:eastAsia="TimesNewRomanPS-BoldMT" w:hAnsi="Times New Roman"/>
          <w:i/>
          <w:lang w:val="sr-Cyrl-CS" w:eastAsia="sr-Latn-CS"/>
        </w:rPr>
      </w:pPr>
      <w:r w:rsidRPr="006647F8">
        <w:rPr>
          <w:rFonts w:ascii="Times New Roman" w:eastAsia="TimesNewRomanPS-BoldMT" w:hAnsi="Times New Roman"/>
          <w:b/>
          <w:i/>
          <w:lang w:val="sr-Cyrl-CS" w:eastAsia="sr-Latn-CS"/>
        </w:rPr>
        <w:t>Напомена</w:t>
      </w:r>
      <w:r w:rsidRPr="006647F8">
        <w:rPr>
          <w:rFonts w:ascii="Times New Roman" w:eastAsia="TimesNewRomanPS-BoldMT" w:hAnsi="Times New Roman"/>
          <w:i/>
          <w:lang w:val="sr-Cyrl-CS" w:eastAsia="sr-Latn-CS"/>
        </w:rPr>
        <w:t xml:space="preserve">: </w:t>
      </w:r>
      <w:r w:rsidRPr="006647F8">
        <w:rPr>
          <w:rFonts w:ascii="Times New Roman" w:eastAsia="TimesNewRomanPS-BoldMT" w:hAnsi="Times New Roman"/>
          <w:i/>
          <w:lang w:val="sr-Latn-CS" w:eastAsia="sr-Latn-CS"/>
        </w:rPr>
        <w:t>Од понуђача се захтева да наведе све елементе који чине трошкове</w:t>
      </w:r>
      <w:r w:rsidRPr="006647F8">
        <w:rPr>
          <w:rFonts w:ascii="Times New Roman" w:eastAsia="TimesNewRomanPS-BoldMT" w:hAnsi="Times New Roman"/>
          <w:i/>
          <w:lang w:val="sr-Cyrl-CS" w:eastAsia="sr-Latn-CS"/>
        </w:rPr>
        <w:t xml:space="preserve"> </w:t>
      </w:r>
      <w:r w:rsidRPr="006647F8">
        <w:rPr>
          <w:rFonts w:ascii="Times New Roman" w:eastAsia="TimesNewRomanPS-BoldMT" w:hAnsi="Times New Roman"/>
          <w:i/>
          <w:lang w:val="sr-Latn-CS" w:eastAsia="sr-Latn-CS"/>
        </w:rPr>
        <w:t>припреме понуде.</w:t>
      </w:r>
    </w:p>
    <w:p w:rsidR="007D6DAE" w:rsidRPr="006647F8" w:rsidRDefault="007D6DAE" w:rsidP="007D6DAE">
      <w:pPr>
        <w:spacing w:after="0" w:line="240" w:lineRule="auto"/>
        <w:ind w:firstLine="720"/>
        <w:jc w:val="both"/>
        <w:rPr>
          <w:rFonts w:ascii="Times New Roman" w:eastAsia="Times New Roman" w:hAnsi="Times New Roman"/>
          <w:i/>
          <w:lang w:val="sr-Latn-CS" w:eastAsia="sr-Latn-CS"/>
        </w:rPr>
      </w:pPr>
      <w:r w:rsidRPr="006647F8">
        <w:rPr>
          <w:rFonts w:ascii="Times New Roman" w:eastAsia="Times New Roman" w:hAnsi="Times New Roman"/>
          <w:i/>
          <w:lang w:val="sr-Latn-CS" w:eastAsia="sr-Latn-CS"/>
        </w:rPr>
        <w:t>Трошкове припреме и подношења понуде сноси искључиво понуђач и не може тражити од наручиоца накнаду трошкова.</w:t>
      </w:r>
    </w:p>
    <w:p w:rsidR="007D6DAE" w:rsidRPr="006647F8" w:rsidRDefault="007D6DAE" w:rsidP="007D6DAE">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i/>
          <w:lang w:eastAsia="sr-Latn-CS"/>
        </w:rPr>
        <w:t>Ако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поступак</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јавне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набавке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обустављен</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разлога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који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страни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наручиоца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наручилац</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дужан</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понуђачу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надокнади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израде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узорка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или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модела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ако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израђени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складу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техничким</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спецификацијама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наручиоца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и</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прибављања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средства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обезбеђења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под</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условом</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да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је</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понуђач</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тражио</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накнаду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тих</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трошкова</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у</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својој</w:t>
      </w:r>
      <w:r w:rsidRPr="006647F8">
        <w:rPr>
          <w:rFonts w:ascii="Times New Roman" w:eastAsia="Times New Roman" w:hAnsi="Times New Roman"/>
          <w:i/>
          <w:lang w:val="sr-Latn-CS" w:eastAsia="sr-Latn-CS"/>
        </w:rPr>
        <w:t xml:space="preserve"> </w:t>
      </w:r>
      <w:r w:rsidRPr="006647F8">
        <w:rPr>
          <w:rFonts w:ascii="Times New Roman" w:eastAsia="Times New Roman" w:hAnsi="Times New Roman"/>
          <w:i/>
          <w:lang w:eastAsia="sr-Latn-CS"/>
        </w:rPr>
        <w:t>понуди</w:t>
      </w:r>
      <w:r w:rsidRPr="006647F8">
        <w:rPr>
          <w:rFonts w:ascii="Times New Roman" w:eastAsia="Times New Roman" w:hAnsi="Times New Roman"/>
          <w:i/>
          <w:lang w:val="sr-Latn-CS" w:eastAsia="sr-Latn-CS"/>
        </w:rPr>
        <w:t>.</w:t>
      </w:r>
    </w:p>
    <w:p w:rsidR="007D6DAE" w:rsidRPr="006647F8" w:rsidRDefault="007D6DAE" w:rsidP="007D6DAE">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b/>
          <w:i/>
          <w:lang w:val="sr-Cyrl-CS" w:eastAsia="sr-Latn-CS"/>
        </w:rPr>
        <w:t>Достављање овог обрасца није неопходно</w:t>
      </w:r>
      <w:r w:rsidRPr="006647F8">
        <w:rPr>
          <w:rFonts w:ascii="Times New Roman" w:eastAsia="Times New Roman" w:hAnsi="Times New Roman"/>
          <w:i/>
          <w:lang w:val="sr-Cyrl-CS" w:eastAsia="sr-Latn-CS"/>
        </w:rPr>
        <w:t>.</w:t>
      </w:r>
    </w:p>
    <w:p w:rsidR="007D6DAE" w:rsidRPr="006647F8" w:rsidRDefault="007D6DAE" w:rsidP="007D6DAE">
      <w:pPr>
        <w:widowControl w:val="0"/>
        <w:autoSpaceDE w:val="0"/>
        <w:autoSpaceDN w:val="0"/>
        <w:adjustRightInd w:val="0"/>
        <w:spacing w:after="0" w:line="240" w:lineRule="auto"/>
        <w:ind w:firstLine="644"/>
        <w:jc w:val="both"/>
        <w:rPr>
          <w:rFonts w:ascii="Times New Roman" w:hAnsi="Times New Roman"/>
          <w:i/>
          <w:iCs/>
        </w:rPr>
      </w:pPr>
      <w:r w:rsidRPr="006647F8">
        <w:rPr>
          <w:rFonts w:ascii="Times New Roman" w:hAnsi="Times New Roman"/>
          <w:i/>
          <w:iCs/>
        </w:rPr>
        <w:t>У случају достављања овог обрасца</w:t>
      </w:r>
      <w:r w:rsidRPr="006647F8">
        <w:rPr>
          <w:rFonts w:ascii="Times New Roman" w:hAnsi="Times New Roman"/>
          <w:i/>
          <w:iCs/>
          <w:spacing w:val="2"/>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59"/>
          <w:lang w:val="sr-Cyrl-CS"/>
        </w:rPr>
        <w:t xml:space="preserve"> </w:t>
      </w:r>
      <w:proofErr w:type="gramStart"/>
      <w:r w:rsidRPr="006647F8">
        <w:rPr>
          <w:rFonts w:ascii="Times New Roman" w:hAnsi="Times New Roman"/>
          <w:i/>
          <w:iCs/>
          <w:spacing w:val="1"/>
          <w:lang w:val="sr-Cyrl-CS"/>
        </w:rPr>
        <w:t>л</w:t>
      </w:r>
      <w:r w:rsidRPr="006647F8">
        <w:rPr>
          <w:rFonts w:ascii="Times New Roman" w:hAnsi="Times New Roman"/>
          <w:i/>
          <w:iCs/>
          <w:lang w:val="sr-Cyrl-CS"/>
        </w:rPr>
        <w:t xml:space="preserve">ице </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а</w:t>
      </w:r>
      <w:proofErr w:type="gramEnd"/>
      <w:r w:rsidRPr="006647F8">
        <w:rPr>
          <w:rFonts w:ascii="Times New Roman" w:hAnsi="Times New Roman"/>
          <w:i/>
          <w:iCs/>
          <w:lang w:val="sr-Cyrl-CS"/>
        </w:rPr>
        <w:t xml:space="preserve"> </w:t>
      </w:r>
      <w:r w:rsidRPr="006647F8">
        <w:rPr>
          <w:rFonts w:ascii="Times New Roman" w:hAnsi="Times New Roman"/>
          <w:i/>
          <w:iCs/>
          <w:spacing w:val="1"/>
          <w:lang w:val="sr-Cyrl-CS"/>
        </w:rPr>
        <w:t xml:space="preserve"> </w:t>
      </w:r>
      <w:r w:rsidRPr="006647F8">
        <w:rPr>
          <w:rFonts w:ascii="Times New Roman" w:hAnsi="Times New Roman"/>
          <w:i/>
          <w:iCs/>
          <w:spacing w:val="-4"/>
          <w:lang w:val="sr-Cyrl-CS"/>
        </w:rPr>
        <w:t>м</w:t>
      </w:r>
      <w:r w:rsidRPr="006647F8">
        <w:rPr>
          <w:rFonts w:ascii="Times New Roman" w:hAnsi="Times New Roman"/>
          <w:i/>
          <w:iCs/>
          <w:lang w:val="sr-Cyrl-CS"/>
        </w:rPr>
        <w:t xml:space="preserve">ора </w:t>
      </w:r>
      <w:r w:rsidRPr="006647F8">
        <w:rPr>
          <w:rFonts w:ascii="Times New Roman" w:hAnsi="Times New Roman"/>
          <w:i/>
          <w:iCs/>
          <w:spacing w:val="5"/>
          <w:lang w:val="sr-Cyrl-CS"/>
        </w:rPr>
        <w:t xml:space="preserve"> </w:t>
      </w:r>
      <w:r w:rsidRPr="006647F8">
        <w:rPr>
          <w:rFonts w:ascii="Times New Roman" w:hAnsi="Times New Roman"/>
          <w:i/>
          <w:iCs/>
          <w:spacing w:val="-1"/>
          <w:lang w:val="sr-Cyrl-CS"/>
        </w:rPr>
        <w:t>д</w:t>
      </w:r>
      <w:r w:rsidRPr="006647F8">
        <w:rPr>
          <w:rFonts w:ascii="Times New Roman" w:hAnsi="Times New Roman"/>
          <w:i/>
          <w:iCs/>
          <w:lang w:val="sr-Cyrl-CS"/>
        </w:rPr>
        <w:t xml:space="preserve">а </w:t>
      </w:r>
      <w:r w:rsidRPr="006647F8">
        <w:rPr>
          <w:rFonts w:ascii="Times New Roman" w:hAnsi="Times New Roman"/>
          <w:i/>
          <w:iCs/>
          <w:spacing w:val="8"/>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1"/>
          <w:lang w:val="sr-Cyrl-CS"/>
        </w:rPr>
        <w:t>н</w:t>
      </w:r>
      <w:r w:rsidRPr="006647F8">
        <w:rPr>
          <w:rFonts w:ascii="Times New Roman" w:hAnsi="Times New Roman"/>
          <w:i/>
          <w:iCs/>
          <w:lang w:val="sr-Cyrl-CS"/>
        </w:rPr>
        <w:t xml:space="preserve">и, </w:t>
      </w:r>
      <w:r w:rsidRPr="006647F8">
        <w:rPr>
          <w:rFonts w:ascii="Times New Roman" w:hAnsi="Times New Roman"/>
          <w:i/>
          <w:iCs/>
          <w:spacing w:val="4"/>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ш</w:t>
      </w:r>
      <w:r w:rsidRPr="006647F8">
        <w:rPr>
          <w:rFonts w:ascii="Times New Roman" w:hAnsi="Times New Roman"/>
          <w:i/>
          <w:iCs/>
          <w:lang w:val="sr-Cyrl-CS"/>
        </w:rPr>
        <w:t>е</w:t>
      </w:r>
      <w:r w:rsidRPr="006647F8">
        <w:rPr>
          <w:rFonts w:ascii="Times New Roman" w:hAnsi="Times New Roman"/>
          <w:i/>
          <w:iCs/>
          <w:spacing w:val="60"/>
          <w:lang w:val="sr-Cyrl-CS"/>
        </w:rPr>
        <w:t xml:space="preserve"> </w:t>
      </w:r>
      <w:r w:rsidRPr="006647F8">
        <w:rPr>
          <w:rFonts w:ascii="Times New Roman" w:hAnsi="Times New Roman"/>
          <w:i/>
          <w:iCs/>
          <w:lang w:val="sr-Cyrl-CS"/>
        </w:rPr>
        <w:t xml:space="preserve">и </w:t>
      </w:r>
      <w:r w:rsidRPr="006647F8">
        <w:rPr>
          <w:rFonts w:ascii="Times New Roman" w:hAnsi="Times New Roman"/>
          <w:i/>
          <w:iCs/>
          <w:spacing w:val="9"/>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ри</w:t>
      </w:r>
      <w:r w:rsidRPr="006647F8">
        <w:rPr>
          <w:rFonts w:ascii="Times New Roman" w:hAnsi="Times New Roman"/>
          <w:i/>
          <w:iCs/>
          <w:spacing w:val="4"/>
          <w:lang w:val="sr-Cyrl-CS"/>
        </w:rPr>
        <w:t xml:space="preserve">  </w:t>
      </w:r>
      <w:r w:rsidRPr="006647F8">
        <w:rPr>
          <w:rFonts w:ascii="Times New Roman" w:hAnsi="Times New Roman"/>
          <w:i/>
          <w:iCs/>
          <w:lang w:val="sr-Cyrl-CS"/>
        </w:rPr>
        <w:t>п</w:t>
      </w:r>
      <w:r w:rsidRPr="006647F8">
        <w:rPr>
          <w:rFonts w:ascii="Times New Roman" w:hAnsi="Times New Roman"/>
          <w:i/>
          <w:iCs/>
          <w:spacing w:val="-1"/>
          <w:lang w:val="sr-Cyrl-CS"/>
        </w:rPr>
        <w:t>е</w:t>
      </w:r>
      <w:r w:rsidRPr="006647F8">
        <w:rPr>
          <w:rFonts w:ascii="Times New Roman" w:hAnsi="Times New Roman"/>
          <w:i/>
          <w:iCs/>
          <w:spacing w:val="1"/>
          <w:lang w:val="sr-Cyrl-CS"/>
        </w:rPr>
        <w:t>ч</w:t>
      </w:r>
      <w:r w:rsidRPr="006647F8">
        <w:rPr>
          <w:rFonts w:ascii="Times New Roman" w:hAnsi="Times New Roman"/>
          <w:i/>
          <w:iCs/>
          <w:lang w:val="sr-Cyrl-CS"/>
        </w:rPr>
        <w:t>атом</w:t>
      </w:r>
      <w:r w:rsidRPr="006647F8">
        <w:rPr>
          <w:rFonts w:ascii="Times New Roman" w:hAnsi="Times New Roman"/>
          <w:i/>
          <w:iCs/>
        </w:rPr>
        <w:t xml:space="preserve"> Образац</w:t>
      </w:r>
      <w:r w:rsidRPr="006647F8">
        <w:rPr>
          <w:rFonts w:ascii="Times New Roman" w:hAnsi="Times New Roman"/>
          <w:i/>
          <w:iCs/>
          <w:lang w:val="sr-Cyrl-CS"/>
        </w:rPr>
        <w:t xml:space="preserve">, </w:t>
      </w:r>
      <w:r w:rsidRPr="006647F8">
        <w:rPr>
          <w:rFonts w:ascii="Times New Roman" w:hAnsi="Times New Roman"/>
          <w:i/>
          <w:iCs/>
          <w:spacing w:val="-1"/>
          <w:lang w:val="sr-Cyrl-CS"/>
        </w:rPr>
        <w:t>у</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6"/>
          <w:lang w:val="sr-Cyrl-CS"/>
        </w:rPr>
        <w:t xml:space="preserve"> </w:t>
      </w:r>
      <w:r w:rsidRPr="006647F8">
        <w:rPr>
          <w:rFonts w:ascii="Times New Roman" w:hAnsi="Times New Roman"/>
          <w:i/>
          <w:iCs/>
          <w:spacing w:val="1"/>
          <w:lang w:val="sr-Cyrl-CS"/>
        </w:rPr>
        <w:t>н</w:t>
      </w:r>
      <w:r w:rsidRPr="006647F8">
        <w:rPr>
          <w:rFonts w:ascii="Times New Roman" w:hAnsi="Times New Roman"/>
          <w:i/>
          <w:iCs/>
          <w:lang w:val="sr-Cyrl-CS"/>
        </w:rPr>
        <w:t>а</w:t>
      </w:r>
      <w:r w:rsidRPr="006647F8">
        <w:rPr>
          <w:rFonts w:ascii="Times New Roman" w:hAnsi="Times New Roman"/>
          <w:i/>
          <w:iCs/>
          <w:spacing w:val="-1"/>
          <w:lang w:val="sr-Cyrl-CS"/>
        </w:rPr>
        <w:t>с</w:t>
      </w:r>
      <w:r w:rsidRPr="006647F8">
        <w:rPr>
          <w:rFonts w:ascii="Times New Roman" w:hAnsi="Times New Roman"/>
          <w:i/>
          <w:iCs/>
          <w:lang w:val="sr-Cyrl-CS"/>
        </w:rPr>
        <w:t>т</w:t>
      </w:r>
      <w:r w:rsidRPr="006647F8">
        <w:rPr>
          <w:rFonts w:ascii="Times New Roman" w:hAnsi="Times New Roman"/>
          <w:i/>
          <w:iCs/>
          <w:spacing w:val="-1"/>
          <w:lang w:val="sr-Cyrl-CS"/>
        </w:rPr>
        <w:t>у</w:t>
      </w:r>
      <w:r w:rsidRPr="006647F8">
        <w:rPr>
          <w:rFonts w:ascii="Times New Roman" w:hAnsi="Times New Roman"/>
          <w:i/>
          <w:iCs/>
          <w:lang w:val="sr-Cyrl-CS"/>
        </w:rPr>
        <w:t>па</w:t>
      </w:r>
      <w:r w:rsidRPr="006647F8">
        <w:rPr>
          <w:rFonts w:ascii="Times New Roman" w:hAnsi="Times New Roman"/>
          <w:i/>
          <w:iCs/>
          <w:spacing w:val="-7"/>
          <w:lang w:val="sr-Cyrl-CS"/>
        </w:rPr>
        <w:t xml:space="preserve"> </w:t>
      </w:r>
      <w:r w:rsidRPr="006647F8">
        <w:rPr>
          <w:rFonts w:ascii="Times New Roman" w:hAnsi="Times New Roman"/>
          <w:i/>
          <w:iCs/>
          <w:spacing w:val="-1"/>
          <w:lang w:val="sr-Cyrl-CS"/>
        </w:rPr>
        <w:t>с</w:t>
      </w:r>
      <w:r w:rsidRPr="006647F8">
        <w:rPr>
          <w:rFonts w:ascii="Times New Roman" w:hAnsi="Times New Roman"/>
          <w:i/>
          <w:iCs/>
          <w:lang w:val="sr-Cyrl-CS"/>
        </w:rPr>
        <w:t>амо</w:t>
      </w:r>
      <w:r w:rsidRPr="006647F8">
        <w:rPr>
          <w:rFonts w:ascii="Times New Roman" w:hAnsi="Times New Roman"/>
          <w:i/>
          <w:iCs/>
          <w:spacing w:val="-1"/>
          <w:lang w:val="sr-Cyrl-CS"/>
        </w:rPr>
        <w:t>с</w:t>
      </w:r>
      <w:r w:rsidRPr="006647F8">
        <w:rPr>
          <w:rFonts w:ascii="Times New Roman" w:hAnsi="Times New Roman"/>
          <w:i/>
          <w:iCs/>
          <w:lang w:val="sr-Cyrl-CS"/>
        </w:rPr>
        <w:t>та</w:t>
      </w:r>
      <w:r w:rsidRPr="006647F8">
        <w:rPr>
          <w:rFonts w:ascii="Times New Roman" w:hAnsi="Times New Roman"/>
          <w:i/>
          <w:iCs/>
          <w:spacing w:val="1"/>
          <w:lang w:val="sr-Cyrl-CS"/>
        </w:rPr>
        <w:t>лн</w:t>
      </w:r>
      <w:r w:rsidRPr="006647F8">
        <w:rPr>
          <w:rFonts w:ascii="Times New Roman" w:hAnsi="Times New Roman"/>
          <w:i/>
          <w:iCs/>
          <w:lang w:val="sr-Cyrl-CS"/>
        </w:rPr>
        <w:t>о</w:t>
      </w:r>
      <w:r w:rsidRPr="006647F8">
        <w:rPr>
          <w:rFonts w:ascii="Times New Roman" w:hAnsi="Times New Roman"/>
          <w:i/>
          <w:iCs/>
          <w:spacing w:val="-11"/>
          <w:lang w:val="sr-Cyrl-CS"/>
        </w:rPr>
        <w:t xml:space="preserve"> </w:t>
      </w:r>
      <w:r w:rsidRPr="006647F8">
        <w:rPr>
          <w:rFonts w:ascii="Times New Roman" w:hAnsi="Times New Roman"/>
          <w:i/>
          <w:iCs/>
          <w:lang w:val="sr-Cyrl-CS"/>
        </w:rPr>
        <w:t>и</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1"/>
          <w:lang w:val="sr-Cyrl-CS"/>
        </w:rPr>
        <w:t xml:space="preserve"> с</w:t>
      </w:r>
      <w:r w:rsidRPr="006647F8">
        <w:rPr>
          <w:rFonts w:ascii="Times New Roman" w:hAnsi="Times New Roman"/>
          <w:i/>
          <w:iCs/>
          <w:lang w:val="sr-Cyrl-CS"/>
        </w:rPr>
        <w:t>а</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д</w:t>
      </w:r>
      <w:r w:rsidRPr="006647F8">
        <w:rPr>
          <w:rFonts w:ascii="Times New Roman" w:hAnsi="Times New Roman"/>
          <w:i/>
          <w:iCs/>
          <w:lang w:val="sr-Cyrl-CS"/>
        </w:rPr>
        <w:t>и</w:t>
      </w:r>
      <w:r w:rsidRPr="006647F8">
        <w:rPr>
          <w:rFonts w:ascii="Times New Roman" w:hAnsi="Times New Roman"/>
          <w:i/>
          <w:iCs/>
          <w:spacing w:val="2"/>
          <w:lang w:val="sr-Cyrl-CS"/>
        </w:rPr>
        <w:t>з</w:t>
      </w:r>
      <w:r w:rsidRPr="006647F8">
        <w:rPr>
          <w:rFonts w:ascii="Times New Roman" w:hAnsi="Times New Roman"/>
          <w:i/>
          <w:iCs/>
          <w:spacing w:val="1"/>
          <w:lang w:val="sr-Cyrl-CS"/>
        </w:rPr>
        <w:t>в</w:t>
      </w:r>
      <w:r w:rsidRPr="006647F8">
        <w:rPr>
          <w:rFonts w:ascii="Times New Roman" w:hAnsi="Times New Roman"/>
          <w:i/>
          <w:iCs/>
          <w:lang w:val="sr-Cyrl-CS"/>
        </w:rPr>
        <w:t>ођ</w:t>
      </w:r>
      <w:r w:rsidRPr="006647F8">
        <w:rPr>
          <w:rFonts w:ascii="Times New Roman" w:hAnsi="Times New Roman"/>
          <w:i/>
          <w:iCs/>
          <w:spacing w:val="-5"/>
          <w:lang w:val="sr-Cyrl-CS"/>
        </w:rPr>
        <w:t>а</w:t>
      </w:r>
      <w:r w:rsidRPr="006647F8">
        <w:rPr>
          <w:rFonts w:ascii="Times New Roman" w:hAnsi="Times New Roman"/>
          <w:i/>
          <w:iCs/>
          <w:spacing w:val="1"/>
          <w:lang w:val="sr-Cyrl-CS"/>
        </w:rPr>
        <w:t>ч</w:t>
      </w:r>
      <w:r w:rsidRPr="006647F8">
        <w:rPr>
          <w:rFonts w:ascii="Times New Roman" w:hAnsi="Times New Roman"/>
          <w:i/>
          <w:iCs/>
          <w:spacing w:val="-1"/>
          <w:lang w:val="sr-Cyrl-CS"/>
        </w:rPr>
        <w:t>е</w:t>
      </w:r>
      <w:r w:rsidRPr="006647F8">
        <w:rPr>
          <w:rFonts w:ascii="Times New Roman" w:hAnsi="Times New Roman"/>
          <w:i/>
          <w:iCs/>
          <w:lang w:val="sr-Cyrl-CS"/>
        </w:rPr>
        <w:t>м.</w:t>
      </w:r>
    </w:p>
    <w:p w:rsidR="007D6DAE" w:rsidRPr="006647F8" w:rsidRDefault="007D6DAE" w:rsidP="007D6DAE">
      <w:pPr>
        <w:widowControl w:val="0"/>
        <w:autoSpaceDE w:val="0"/>
        <w:autoSpaceDN w:val="0"/>
        <w:adjustRightInd w:val="0"/>
        <w:spacing w:after="0" w:line="240" w:lineRule="auto"/>
        <w:ind w:firstLine="644"/>
        <w:jc w:val="both"/>
        <w:rPr>
          <w:rFonts w:ascii="Times New Roman" w:hAnsi="Times New Roman"/>
          <w:i/>
        </w:rPr>
      </w:pPr>
      <w:r w:rsidRPr="006647F8">
        <w:rPr>
          <w:rFonts w:ascii="Times New Roman" w:hAnsi="Times New Roman"/>
          <w:i/>
          <w:iCs/>
          <w:spacing w:val="2"/>
        </w:rPr>
        <w:t>У случају достављања овог обрасца од стране учесника заједничке понуде</w:t>
      </w:r>
      <w:r w:rsidRPr="006647F8">
        <w:rPr>
          <w:rFonts w:ascii="Times New Roman" w:hAnsi="Times New Roman"/>
          <w:i/>
          <w:iCs/>
        </w:rPr>
        <w:t>,</w:t>
      </w:r>
      <w:r w:rsidRPr="006647F8">
        <w:rPr>
          <w:rFonts w:ascii="Times New Roman" w:hAnsi="Times New Roman"/>
          <w:i/>
          <w:iCs/>
          <w:lang w:val="sr-Cyrl-CS"/>
        </w:rPr>
        <w:t xml:space="preserve"> група понуђача може да се определи да</w:t>
      </w:r>
      <w:r w:rsidRPr="006647F8">
        <w:rPr>
          <w:rFonts w:ascii="Times New Roman" w:hAnsi="Times New Roman"/>
          <w:i/>
          <w:iCs/>
          <w:spacing w:val="6"/>
        </w:rPr>
        <w:t xml:space="preserve"> </w:t>
      </w:r>
      <w:r w:rsidRPr="006647F8">
        <w:rPr>
          <w:rFonts w:ascii="Times New Roman" w:hAnsi="Times New Roman"/>
          <w:i/>
          <w:iCs/>
        </w:rPr>
        <w:t>Обра</w:t>
      </w:r>
      <w:r w:rsidRPr="006647F8">
        <w:rPr>
          <w:rFonts w:ascii="Times New Roman" w:hAnsi="Times New Roman"/>
          <w:i/>
          <w:iCs/>
          <w:spacing w:val="2"/>
        </w:rPr>
        <w:t>з</w:t>
      </w:r>
      <w:r w:rsidRPr="006647F8">
        <w:rPr>
          <w:rFonts w:ascii="Times New Roman" w:hAnsi="Times New Roman"/>
          <w:i/>
          <w:iCs/>
        </w:rPr>
        <w:t>ац</w:t>
      </w:r>
      <w:r w:rsidRPr="006647F8">
        <w:rPr>
          <w:rFonts w:ascii="Times New Roman" w:hAnsi="Times New Roman"/>
          <w:i/>
          <w:iCs/>
          <w:spacing w:val="-2"/>
        </w:rPr>
        <w:t xml:space="preserve"> </w:t>
      </w:r>
      <w:r w:rsidRPr="006647F8">
        <w:rPr>
          <w:rFonts w:ascii="Times New Roman" w:hAnsi="Times New Roman"/>
          <w:i/>
          <w:iCs/>
          <w:spacing w:val="-1"/>
        </w:rPr>
        <w:t xml:space="preserve"> </w:t>
      </w:r>
      <w:r w:rsidRPr="006647F8">
        <w:rPr>
          <w:rFonts w:ascii="Times New Roman" w:hAnsi="Times New Roman"/>
          <w:i/>
          <w:iCs/>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6647F8">
        <w:rPr>
          <w:rFonts w:ascii="Times New Roman" w:hAnsi="Times New Roman"/>
          <w:i/>
        </w:rPr>
        <w:t xml:space="preserve">уз приложено овлашћење које потписују и оверавају печатом сви понуђачи из групе понуђача. </w:t>
      </w:r>
      <w:r w:rsidRPr="006647F8">
        <w:rPr>
          <w:rFonts w:ascii="Times New Roman" w:hAnsi="Times New Roman"/>
          <w:i/>
          <w:lang w:val="sr-Cyrl-CS"/>
        </w:rPr>
        <w:t xml:space="preserve">     </w:t>
      </w:r>
    </w:p>
    <w:p w:rsidR="007D6DAE" w:rsidRPr="006647F8" w:rsidRDefault="007D6DAE" w:rsidP="007D6DAE">
      <w:pPr>
        <w:pStyle w:val="Default"/>
        <w:pageBreakBefore/>
        <w:ind w:left="6481" w:firstLine="720"/>
        <w:jc w:val="both"/>
        <w:rPr>
          <w:i/>
          <w:color w:val="auto"/>
          <w:sz w:val="22"/>
          <w:szCs w:val="22"/>
          <w:lang w:val="sr-Cyrl-CS"/>
        </w:rPr>
      </w:pPr>
      <w:r w:rsidRPr="006647F8">
        <w:rPr>
          <w:rFonts w:eastAsia="Times New Roman"/>
          <w:b/>
          <w:color w:val="auto"/>
          <w:sz w:val="22"/>
          <w:szCs w:val="22"/>
          <w:lang w:val="sr-Cyrl-CS"/>
        </w:rPr>
        <w:lastRenderedPageBreak/>
        <w:t>ОБРАЗАЦ  13</w:t>
      </w:r>
    </w:p>
    <w:p w:rsidR="007D6DAE" w:rsidRDefault="007D6DAE" w:rsidP="007D6DAE">
      <w:pPr>
        <w:tabs>
          <w:tab w:val="left" w:pos="708"/>
          <w:tab w:val="left" w:pos="9800"/>
        </w:tabs>
        <w:spacing w:after="0" w:line="240" w:lineRule="auto"/>
        <w:jc w:val="center"/>
        <w:rPr>
          <w:rFonts w:ascii="Times New Roman" w:eastAsia="Times New Roman" w:hAnsi="Times New Roman"/>
          <w:b/>
          <w:lang w:val="sr-Cyrl-CS"/>
        </w:rPr>
      </w:pPr>
      <w:r>
        <w:rPr>
          <w:rFonts w:ascii="Times New Roman" w:eastAsia="Times New Roman" w:hAnsi="Times New Roman"/>
          <w:b/>
          <w:lang w:val="sr-Cyrl-CS"/>
        </w:rPr>
        <w:t xml:space="preserve">                                                                                                                       Партија бр._______</w:t>
      </w:r>
    </w:p>
    <w:p w:rsidR="007D6DAE" w:rsidRPr="00A47E2B" w:rsidRDefault="007D6DAE" w:rsidP="007D6DAE">
      <w:pPr>
        <w:tabs>
          <w:tab w:val="left" w:pos="708"/>
          <w:tab w:val="left" w:pos="9800"/>
        </w:tabs>
        <w:spacing w:after="0" w:line="240" w:lineRule="auto"/>
        <w:jc w:val="center"/>
        <w:rPr>
          <w:rFonts w:ascii="Times New Roman" w:eastAsia="Times New Roman" w:hAnsi="Times New Roman"/>
          <w:b/>
          <w:lang w:val="sr-Cyrl-CS"/>
        </w:rPr>
      </w:pPr>
    </w:p>
    <w:p w:rsidR="007D6DAE" w:rsidRPr="006647F8" w:rsidRDefault="007D6DAE" w:rsidP="007D6DAE">
      <w:pPr>
        <w:autoSpaceDE w:val="0"/>
        <w:autoSpaceDN w:val="0"/>
        <w:adjustRightInd w:val="0"/>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 xml:space="preserve">За јавну </w:t>
      </w:r>
      <w:r w:rsidRPr="006647F8">
        <w:rPr>
          <w:rFonts w:ascii="Times New Roman" w:hAnsi="Times New Roman" w:cs="Times New Roman"/>
          <w:color w:val="000000"/>
          <w:lang w:val="sr-Cyrl-CS"/>
        </w:rPr>
        <w:t>н</w:t>
      </w:r>
      <w:r w:rsidRPr="006647F8">
        <w:rPr>
          <w:rFonts w:ascii="Times New Roman" w:hAnsi="Times New Roman" w:cs="Times New Roman"/>
          <w:color w:val="000000"/>
        </w:rPr>
        <w:t>абавк</w:t>
      </w:r>
      <w:r w:rsidRPr="006647F8">
        <w:rPr>
          <w:rFonts w:ascii="Times New Roman" w:hAnsi="Times New Roman" w:cs="Times New Roman"/>
          <w:color w:val="000000"/>
          <w:lang w:val="sr-Cyrl-CS"/>
        </w:rPr>
        <w:t>у</w:t>
      </w:r>
      <w:r w:rsidRPr="006647F8">
        <w:rPr>
          <w:rFonts w:ascii="Times New Roman" w:hAnsi="Times New Roman" w:cs="Times New Roman"/>
          <w:color w:val="000000"/>
        </w:rPr>
        <w:t xml:space="preserve"> </w:t>
      </w:r>
      <w:r w:rsidRPr="006647F8">
        <w:rPr>
          <w:rFonts w:ascii="Times New Roman" w:hAnsi="Times New Roman" w:cs="Times New Roman"/>
          <w:color w:val="000000"/>
          <w:lang w:val="sr-Cyrl-CS"/>
        </w:rPr>
        <w:t>бр. 18-</w:t>
      </w:r>
      <w:r w:rsidR="008E423E">
        <w:rPr>
          <w:rFonts w:ascii="Times New Roman" w:hAnsi="Times New Roman" w:cs="Times New Roman"/>
          <w:color w:val="000000"/>
          <w:lang w:val="sr-Cyrl-CS"/>
        </w:rPr>
        <w:t>1</w:t>
      </w:r>
      <w:r>
        <w:rPr>
          <w:rFonts w:ascii="Times New Roman" w:hAnsi="Times New Roman" w:cs="Times New Roman"/>
          <w:color w:val="000000"/>
        </w:rPr>
        <w:t>/1</w:t>
      </w:r>
      <w:r w:rsidR="008E423E">
        <w:rPr>
          <w:rFonts w:ascii="Times New Roman" w:hAnsi="Times New Roman" w:cs="Times New Roman"/>
          <w:color w:val="000000"/>
          <w:lang w:val="sr-Cyrl-CS"/>
        </w:rPr>
        <w:t>6</w:t>
      </w:r>
      <w:r w:rsidRPr="006647F8">
        <w:rPr>
          <w:rFonts w:ascii="Times New Roman" w:hAnsi="Times New Roman" w:cs="Times New Roman"/>
          <w:color w:val="000000"/>
        </w:rPr>
        <w:t xml:space="preserve"> </w:t>
      </w:r>
      <w:r w:rsidRPr="006647F8">
        <w:rPr>
          <w:rFonts w:ascii="Times New Roman" w:eastAsia="Times New Roman" w:hAnsi="Times New Roman"/>
          <w:lang w:val="sr-Cyrl-CS" w:eastAsia="sr-Latn-CS"/>
        </w:rPr>
        <w:t>услуге – припреме за штампу</w:t>
      </w:r>
    </w:p>
    <w:p w:rsidR="007D6DAE" w:rsidRPr="006647F8" w:rsidRDefault="007D6DAE" w:rsidP="007D6DAE">
      <w:pPr>
        <w:autoSpaceDE w:val="0"/>
        <w:autoSpaceDN w:val="0"/>
        <w:adjustRightInd w:val="0"/>
        <w:spacing w:after="0" w:line="240" w:lineRule="auto"/>
        <w:jc w:val="center"/>
        <w:rPr>
          <w:rFonts w:ascii="Times New Roman" w:eastAsia="TimesNewRomanPS-BoldMT" w:hAnsi="Times New Roman"/>
          <w:b/>
          <w:bCs/>
          <w:lang w:val="sr-Cyrl-CS" w:eastAsia="sr-Latn-CS"/>
        </w:rPr>
      </w:pPr>
    </w:p>
    <w:p w:rsidR="007D6DAE" w:rsidRPr="006647F8" w:rsidRDefault="007D6DAE" w:rsidP="007D6DAE">
      <w:pPr>
        <w:spacing w:after="0" w:line="240" w:lineRule="auto"/>
        <w:jc w:val="center"/>
        <w:rPr>
          <w:rFonts w:ascii="Times New Roman" w:eastAsia="Times New Roman" w:hAnsi="Times New Roman"/>
          <w:lang w:val="sr-Cyrl-CS" w:eastAsia="sr-Latn-CS"/>
        </w:rPr>
      </w:pPr>
    </w:p>
    <w:p w:rsidR="007D6DAE" w:rsidRPr="006647F8" w:rsidRDefault="007D6DAE" w:rsidP="007D6DAE">
      <w:pPr>
        <w:tabs>
          <w:tab w:val="left" w:pos="708"/>
          <w:tab w:val="left" w:pos="9800"/>
        </w:tabs>
        <w:spacing w:after="0" w:line="240" w:lineRule="auto"/>
        <w:jc w:val="right"/>
        <w:rPr>
          <w:rFonts w:ascii="Times New Roman" w:eastAsia="Times New Roman" w:hAnsi="Times New Roman"/>
          <w:b/>
          <w:lang w:val="sr-Cyrl-CS"/>
        </w:rPr>
      </w:pPr>
    </w:p>
    <w:p w:rsidR="007D6DAE" w:rsidRPr="006647F8" w:rsidRDefault="007D6DAE" w:rsidP="007D6DAE">
      <w:pPr>
        <w:tabs>
          <w:tab w:val="left" w:pos="708"/>
          <w:tab w:val="left" w:pos="9800"/>
        </w:tabs>
        <w:spacing w:after="0" w:line="240" w:lineRule="auto"/>
        <w:jc w:val="right"/>
        <w:rPr>
          <w:rFonts w:ascii="Times New Roman" w:eastAsia="Times New Roman" w:hAnsi="Times New Roman"/>
          <w:lang w:val="sr-Cyrl-CS" w:eastAsia="sr-Latn-CS"/>
        </w:rPr>
      </w:pPr>
    </w:p>
    <w:p w:rsidR="007D6DAE" w:rsidRPr="006647F8" w:rsidRDefault="007D6DAE" w:rsidP="008E423E">
      <w:pPr>
        <w:spacing w:after="0" w:line="240" w:lineRule="auto"/>
        <w:ind w:firstLine="708"/>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На основу члана 26. Закона о јавним на</w:t>
      </w:r>
      <w:r w:rsidR="008E423E">
        <w:rPr>
          <w:rFonts w:ascii="Times New Roman" w:eastAsia="Times New Roman" w:hAnsi="Times New Roman"/>
          <w:lang w:val="sr-Cyrl-CS" w:eastAsia="sr-Latn-CS"/>
        </w:rPr>
        <w:t>бавкама ("Сл.гл.РС", број 124/</w:t>
      </w:r>
      <w:r w:rsidRPr="006647F8">
        <w:rPr>
          <w:rFonts w:ascii="Times New Roman" w:eastAsia="Times New Roman" w:hAnsi="Times New Roman"/>
          <w:lang w:val="sr-Cyrl-CS" w:eastAsia="sr-Latn-CS"/>
        </w:rPr>
        <w:t>12</w:t>
      </w:r>
      <w:r w:rsidR="008E423E">
        <w:rPr>
          <w:rFonts w:ascii="Times New Roman" w:eastAsia="Times New Roman" w:hAnsi="Times New Roman"/>
          <w:lang w:val="sr-Cyrl-CS" w:eastAsia="sr-Latn-CS"/>
        </w:rPr>
        <w:t xml:space="preserve">, </w:t>
      </w:r>
      <w:r w:rsidR="008E423E" w:rsidRPr="00B44CE9">
        <w:rPr>
          <w:rFonts w:ascii="Times New Roman" w:hAnsi="Times New Roman" w:cs="Times New Roman"/>
          <w:noProof/>
          <w:color w:val="000000"/>
          <w:lang w:val="sr-Cyrl-RS"/>
        </w:rPr>
        <w:t>14/15 и 68/15</w:t>
      </w:r>
      <w:r w:rsidR="008E423E">
        <w:rPr>
          <w:rFonts w:ascii="Times New Roman" w:eastAsia="Times New Roman" w:hAnsi="Times New Roman"/>
          <w:lang w:val="sr-Cyrl-CS" w:eastAsia="sr-Latn-CS"/>
        </w:rPr>
        <w:t>) понуђач_________________________</w:t>
      </w:r>
      <w:r w:rsidRPr="006647F8">
        <w:rPr>
          <w:rFonts w:ascii="Times New Roman" w:eastAsia="Times New Roman" w:hAnsi="Times New Roman"/>
          <w:lang w:val="sr-Cyrl-CS" w:eastAsia="sr-Latn-CS"/>
        </w:rPr>
        <w:t>___________ из ________________________ даје:</w:t>
      </w:r>
    </w:p>
    <w:p w:rsidR="007D6DAE" w:rsidRPr="006647F8" w:rsidRDefault="007D6DAE" w:rsidP="007D6DAE">
      <w:pPr>
        <w:spacing w:after="0" w:line="240" w:lineRule="auto"/>
        <w:rPr>
          <w:rFonts w:ascii="Times New Roman" w:eastAsia="Times New Roman" w:hAnsi="Times New Roman"/>
          <w:lang w:val="sr-Latn-CS" w:eastAsia="sr-Latn-CS"/>
        </w:rPr>
      </w:pPr>
    </w:p>
    <w:p w:rsidR="007D6DAE" w:rsidRPr="006647F8" w:rsidRDefault="007D6DAE" w:rsidP="007D6DAE">
      <w:pPr>
        <w:spacing w:after="0" w:line="240" w:lineRule="auto"/>
        <w:rPr>
          <w:rFonts w:ascii="Times New Roman" w:eastAsia="Times New Roman" w:hAnsi="Times New Roman"/>
          <w:lang w:val="sr-Cyrl-CS" w:eastAsia="sr-Latn-CS"/>
        </w:rPr>
      </w:pPr>
    </w:p>
    <w:p w:rsidR="007D6DAE" w:rsidRPr="006647F8" w:rsidRDefault="007D6DAE" w:rsidP="007D6DAE">
      <w:pPr>
        <w:spacing w:after="0" w:line="240" w:lineRule="auto"/>
        <w:jc w:val="center"/>
        <w:rPr>
          <w:rFonts w:ascii="Times New Roman" w:eastAsia="Times New Roman" w:hAnsi="Times New Roman"/>
          <w:b/>
          <w:lang w:val="sr-Cyrl-CS" w:eastAsia="sr-Latn-CS"/>
        </w:rPr>
      </w:pPr>
      <w:r w:rsidRPr="006647F8">
        <w:rPr>
          <w:rFonts w:ascii="Times New Roman" w:eastAsia="Times New Roman" w:hAnsi="Times New Roman"/>
          <w:b/>
          <w:lang w:val="sr-Cyrl-CS" w:eastAsia="sr-Latn-CS"/>
        </w:rPr>
        <w:t>И З Ј А В У</w:t>
      </w:r>
    </w:p>
    <w:p w:rsidR="007D6DAE" w:rsidRPr="006647F8" w:rsidRDefault="007D6DAE" w:rsidP="007D6DAE">
      <w:pPr>
        <w:spacing w:after="0" w:line="240" w:lineRule="auto"/>
        <w:jc w:val="center"/>
        <w:rPr>
          <w:rFonts w:ascii="Times New Roman" w:eastAsia="Times New Roman" w:hAnsi="Times New Roman"/>
          <w:b/>
          <w:lang w:val="sr-Cyrl-CS" w:eastAsia="sr-Latn-CS"/>
        </w:rPr>
      </w:pPr>
      <w:r w:rsidRPr="006647F8">
        <w:rPr>
          <w:rFonts w:ascii="Times New Roman" w:eastAsia="Times New Roman" w:hAnsi="Times New Roman"/>
          <w:b/>
          <w:lang w:val="sr-Cyrl-CS" w:eastAsia="sr-Latn-CS"/>
        </w:rPr>
        <w:t>О  НЕЗАВИСНОЈ  ПОНУДИ</w:t>
      </w:r>
    </w:p>
    <w:p w:rsidR="007D6DAE" w:rsidRPr="006647F8" w:rsidRDefault="007D6DAE" w:rsidP="007D6DAE">
      <w:pPr>
        <w:spacing w:after="0" w:line="240" w:lineRule="auto"/>
        <w:rPr>
          <w:rFonts w:ascii="Times New Roman" w:eastAsia="Times New Roman" w:hAnsi="Times New Roman"/>
          <w:lang w:val="sr-Cyrl-CS" w:eastAsia="sr-Latn-CS"/>
        </w:rPr>
      </w:pPr>
    </w:p>
    <w:p w:rsidR="007D6DAE" w:rsidRPr="006647F8" w:rsidRDefault="007D6DAE" w:rsidP="007D6DAE">
      <w:pPr>
        <w:spacing w:after="0" w:line="240" w:lineRule="auto"/>
        <w:rPr>
          <w:rFonts w:ascii="Times New Roman" w:eastAsia="Times New Roman" w:hAnsi="Times New Roman"/>
          <w:lang w:val="sr-Cyrl-CS" w:eastAsia="sr-Latn-CS"/>
        </w:rPr>
      </w:pPr>
    </w:p>
    <w:p w:rsidR="007D6DAE" w:rsidRPr="006647F8" w:rsidRDefault="007D6DAE" w:rsidP="007D6DAE">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7D6DAE" w:rsidRPr="006647F8" w:rsidRDefault="007D6DAE" w:rsidP="007D6DAE">
      <w:pPr>
        <w:spacing w:after="0" w:line="240" w:lineRule="auto"/>
        <w:rPr>
          <w:rFonts w:ascii="Times New Roman" w:eastAsia="Times New Roman" w:hAnsi="Times New Roman"/>
          <w:lang w:val="sr-Cyrl-CS" w:eastAsia="sr-Latn-CS"/>
        </w:rPr>
      </w:pPr>
    </w:p>
    <w:p w:rsidR="007D6DAE" w:rsidRPr="006647F8" w:rsidRDefault="007D6DAE" w:rsidP="007D6DAE">
      <w:pPr>
        <w:spacing w:after="0" w:line="240" w:lineRule="auto"/>
        <w:rPr>
          <w:rFonts w:ascii="Times New Roman" w:eastAsia="Times New Roman" w:hAnsi="Times New Roman"/>
          <w:lang w:val="sr-Cyrl-CS" w:eastAsia="sr-Latn-CS"/>
        </w:rPr>
      </w:pPr>
    </w:p>
    <w:p w:rsidR="007D6DAE" w:rsidRPr="006647F8" w:rsidRDefault="007D6DAE" w:rsidP="007D6DAE">
      <w:pPr>
        <w:spacing w:after="0" w:line="240" w:lineRule="auto"/>
        <w:rPr>
          <w:rFonts w:ascii="Times New Roman" w:eastAsia="Times New Roman" w:hAnsi="Times New Roman"/>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7D6DAE" w:rsidRPr="006647F8" w:rsidTr="0050244E">
        <w:trPr>
          <w:jc w:val="center"/>
        </w:trPr>
        <w:tc>
          <w:tcPr>
            <w:tcW w:w="2983" w:type="dxa"/>
          </w:tcPr>
          <w:p w:rsidR="007D6DAE" w:rsidRPr="006647F8" w:rsidRDefault="007D6DAE" w:rsidP="0050244E">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Датум:    _______________</w:t>
            </w:r>
          </w:p>
        </w:tc>
        <w:tc>
          <w:tcPr>
            <w:tcW w:w="1588"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4471" w:type="dxa"/>
            <w:vAlign w:val="center"/>
          </w:tcPr>
          <w:p w:rsidR="007D6DAE" w:rsidRPr="006647F8" w:rsidRDefault="007D6DAE" w:rsidP="0050244E">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ИМЕ И ПРЕЗИМЕ ОВЛАШЋЕНОГ ЛИЦА ПОНУЂАЧА</w:t>
            </w:r>
          </w:p>
        </w:tc>
      </w:tr>
      <w:tr w:rsidR="007D6DAE" w:rsidRPr="006647F8" w:rsidTr="0050244E">
        <w:trPr>
          <w:jc w:val="center"/>
        </w:trPr>
        <w:tc>
          <w:tcPr>
            <w:tcW w:w="2983"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1588"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4471" w:type="dxa"/>
            <w:tcBorders>
              <w:bottom w:val="single" w:sz="4" w:space="0" w:color="auto"/>
            </w:tcBorders>
          </w:tcPr>
          <w:p w:rsidR="007D6DAE" w:rsidRPr="006647F8" w:rsidRDefault="007D6DAE" w:rsidP="0050244E">
            <w:pPr>
              <w:spacing w:after="0" w:line="240" w:lineRule="auto"/>
              <w:jc w:val="center"/>
              <w:rPr>
                <w:rFonts w:ascii="Times New Roman" w:eastAsia="Times New Roman" w:hAnsi="Times New Roman"/>
                <w:lang w:val="sr-Cyrl-CS" w:eastAsia="sr-Latn-CS"/>
              </w:rPr>
            </w:pPr>
          </w:p>
        </w:tc>
      </w:tr>
      <w:tr w:rsidR="007D6DAE" w:rsidRPr="006647F8" w:rsidTr="0050244E">
        <w:trPr>
          <w:jc w:val="center"/>
        </w:trPr>
        <w:tc>
          <w:tcPr>
            <w:tcW w:w="2983"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1588"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4471" w:type="dxa"/>
            <w:tcBorders>
              <w:top w:val="single" w:sz="4" w:space="0" w:color="auto"/>
            </w:tcBorders>
          </w:tcPr>
          <w:p w:rsidR="007D6DAE" w:rsidRPr="006647F8" w:rsidRDefault="007D6DAE" w:rsidP="0050244E">
            <w:pPr>
              <w:spacing w:after="0" w:line="240" w:lineRule="auto"/>
              <w:jc w:val="center"/>
              <w:rPr>
                <w:rFonts w:ascii="Times New Roman" w:eastAsia="Times New Roman" w:hAnsi="Times New Roman"/>
                <w:lang w:val="sr-Cyrl-CS" w:eastAsia="sr-Latn-CS"/>
              </w:rPr>
            </w:pPr>
          </w:p>
          <w:p w:rsidR="007D6DAE" w:rsidRPr="006647F8" w:rsidRDefault="007D6DAE" w:rsidP="0050244E">
            <w:pPr>
              <w:spacing w:after="0" w:line="240" w:lineRule="auto"/>
              <w:jc w:val="center"/>
              <w:rPr>
                <w:rFonts w:ascii="Times New Roman" w:eastAsia="Times New Roman" w:hAnsi="Times New Roman"/>
                <w:lang w:val="sr-Cyrl-CS" w:eastAsia="sr-Latn-CS"/>
              </w:rPr>
            </w:pPr>
            <w:r w:rsidRPr="006647F8">
              <w:rPr>
                <w:rFonts w:ascii="Times New Roman" w:eastAsia="Times New Roman" w:hAnsi="Times New Roman"/>
                <w:lang w:val="sr-Cyrl-CS" w:eastAsia="sr-Latn-CS"/>
              </w:rPr>
              <w:t>ПОТПИС  ОВЛАШЋЕНОГ ЛИЦА</w:t>
            </w:r>
          </w:p>
        </w:tc>
      </w:tr>
      <w:tr w:rsidR="007D6DAE" w:rsidRPr="006647F8" w:rsidTr="0050244E">
        <w:trPr>
          <w:jc w:val="center"/>
        </w:trPr>
        <w:tc>
          <w:tcPr>
            <w:tcW w:w="2983" w:type="dxa"/>
          </w:tcPr>
          <w:p w:rsidR="007D6DAE" w:rsidRPr="006647F8" w:rsidRDefault="007D6DAE" w:rsidP="0050244E">
            <w:pPr>
              <w:spacing w:after="0" w:line="240" w:lineRule="auto"/>
              <w:rPr>
                <w:rFonts w:ascii="Times New Roman" w:eastAsia="Times New Roman" w:hAnsi="Times New Roman"/>
                <w:lang w:val="sr-Cyrl-CS" w:eastAsia="sr-Latn-CS"/>
              </w:rPr>
            </w:pPr>
          </w:p>
        </w:tc>
        <w:tc>
          <w:tcPr>
            <w:tcW w:w="1588" w:type="dxa"/>
          </w:tcPr>
          <w:p w:rsidR="007D6DAE" w:rsidRPr="006647F8" w:rsidRDefault="007D6DAE" w:rsidP="0050244E">
            <w:pPr>
              <w:spacing w:after="0" w:line="240" w:lineRule="auto"/>
              <w:rPr>
                <w:rFonts w:ascii="Times New Roman" w:eastAsia="Times New Roman" w:hAnsi="Times New Roman"/>
                <w:lang w:val="sr-Cyrl-CS" w:eastAsia="sr-Latn-CS"/>
              </w:rPr>
            </w:pPr>
            <w:r w:rsidRPr="006647F8">
              <w:rPr>
                <w:rFonts w:ascii="Times New Roman" w:eastAsia="Times New Roman" w:hAnsi="Times New Roman"/>
                <w:lang w:val="sr-Cyrl-CS" w:eastAsia="sr-Latn-CS"/>
              </w:rPr>
              <w:t>М. П.</w:t>
            </w:r>
          </w:p>
        </w:tc>
        <w:tc>
          <w:tcPr>
            <w:tcW w:w="4471" w:type="dxa"/>
            <w:tcBorders>
              <w:bottom w:val="single" w:sz="4" w:space="0" w:color="auto"/>
            </w:tcBorders>
          </w:tcPr>
          <w:p w:rsidR="007D6DAE" w:rsidRPr="006647F8" w:rsidRDefault="007D6DAE" w:rsidP="0050244E">
            <w:pPr>
              <w:spacing w:after="0" w:line="240" w:lineRule="auto"/>
              <w:jc w:val="center"/>
              <w:rPr>
                <w:rFonts w:ascii="Times New Roman" w:eastAsia="Times New Roman" w:hAnsi="Times New Roman"/>
                <w:lang w:val="sr-Cyrl-CS" w:eastAsia="sr-Latn-CS"/>
              </w:rPr>
            </w:pPr>
          </w:p>
        </w:tc>
      </w:tr>
    </w:tbl>
    <w:p w:rsidR="007D6DAE" w:rsidRPr="006647F8" w:rsidRDefault="007D6DAE" w:rsidP="007D6DAE">
      <w:pPr>
        <w:spacing w:after="0" w:line="240" w:lineRule="auto"/>
        <w:rPr>
          <w:rFonts w:ascii="Times New Roman" w:eastAsia="Times New Roman" w:hAnsi="Times New Roman"/>
          <w:lang w:val="sr-Cyrl-CS" w:eastAsia="sr-Latn-CS"/>
        </w:rPr>
      </w:pPr>
    </w:p>
    <w:p w:rsidR="007D6DAE" w:rsidRPr="006647F8" w:rsidRDefault="007D6DAE" w:rsidP="007D6DAE">
      <w:pPr>
        <w:spacing w:after="0" w:line="240" w:lineRule="auto"/>
        <w:rPr>
          <w:rFonts w:ascii="Times New Roman" w:eastAsia="Times New Roman" w:hAnsi="Times New Roman"/>
          <w:lang w:val="sr-Cyrl-CS" w:eastAsia="sr-Latn-CS"/>
        </w:rPr>
      </w:pPr>
    </w:p>
    <w:p w:rsidR="007D6DAE" w:rsidRPr="006647F8" w:rsidRDefault="007D6DAE" w:rsidP="007D6DAE">
      <w:pPr>
        <w:spacing w:after="0" w:line="240" w:lineRule="auto"/>
        <w:rPr>
          <w:rFonts w:ascii="Times New Roman" w:eastAsia="Times New Roman" w:hAnsi="Times New Roman"/>
          <w:i/>
          <w:lang w:val="sr-Cyrl-CS" w:eastAsia="sr-Latn-CS"/>
        </w:rPr>
      </w:pPr>
      <w:r w:rsidRPr="006647F8">
        <w:rPr>
          <w:rFonts w:ascii="Times New Roman" w:eastAsia="Times New Roman" w:hAnsi="Times New Roman"/>
          <w:i/>
          <w:lang w:val="sr-Cyrl-CS" w:eastAsia="sr-Latn-CS"/>
        </w:rPr>
        <w:t xml:space="preserve">Напомена:  </w:t>
      </w:r>
    </w:p>
    <w:p w:rsidR="007D6DAE" w:rsidRPr="006647F8" w:rsidRDefault="007D6DAE" w:rsidP="007D6DAE">
      <w:pPr>
        <w:spacing w:after="0" w:line="240" w:lineRule="auto"/>
        <w:ind w:firstLine="720"/>
        <w:jc w:val="both"/>
        <w:rPr>
          <w:rFonts w:ascii="Times New Roman" w:eastAsia="Times New Roman" w:hAnsi="Times New Roman"/>
          <w:i/>
          <w:lang w:val="sr-Cyrl-CS" w:eastAsia="sr-Latn-CS"/>
        </w:rPr>
      </w:pPr>
      <w:r w:rsidRPr="006647F8">
        <w:rPr>
          <w:rFonts w:ascii="Times New Roman" w:eastAsia="Times New Roman" w:hAnsi="Times New Roman"/>
          <w:i/>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7D6DAE" w:rsidRPr="006647F8" w:rsidRDefault="007D6DAE" w:rsidP="007D6DAE">
      <w:pPr>
        <w:widowControl w:val="0"/>
        <w:autoSpaceDE w:val="0"/>
        <w:autoSpaceDN w:val="0"/>
        <w:adjustRightInd w:val="0"/>
        <w:spacing w:after="0" w:line="240" w:lineRule="auto"/>
        <w:ind w:right="39" w:firstLine="720"/>
        <w:jc w:val="both"/>
        <w:rPr>
          <w:rFonts w:ascii="Times New Roman" w:hAnsi="Times New Roman"/>
          <w:lang w:val="sr-Cyrl-CS"/>
        </w:rPr>
      </w:pPr>
      <w:r w:rsidRPr="006647F8">
        <w:rPr>
          <w:rFonts w:ascii="Times New Roman" w:hAnsi="Times New Roman"/>
          <w:i/>
          <w:iCs/>
          <w:lang w:val="sr-Cyrl-CS"/>
        </w:rPr>
        <w:t>Обра</w:t>
      </w:r>
      <w:r w:rsidRPr="006647F8">
        <w:rPr>
          <w:rFonts w:ascii="Times New Roman" w:hAnsi="Times New Roman"/>
          <w:i/>
          <w:iCs/>
          <w:spacing w:val="2"/>
          <w:lang w:val="sr-Cyrl-CS"/>
        </w:rPr>
        <w:t>з</w:t>
      </w:r>
      <w:r w:rsidRPr="006647F8">
        <w:rPr>
          <w:rFonts w:ascii="Times New Roman" w:hAnsi="Times New Roman"/>
          <w:i/>
          <w:iCs/>
          <w:lang w:val="sr-Cyrl-CS"/>
        </w:rPr>
        <w:t xml:space="preserve">ац </w:t>
      </w:r>
      <w:r w:rsidRPr="006647F8">
        <w:rPr>
          <w:rFonts w:ascii="Times New Roman" w:hAnsi="Times New Roman"/>
          <w:i/>
          <w:iCs/>
          <w:spacing w:val="1"/>
          <w:lang w:val="sr-Cyrl-CS"/>
        </w:rPr>
        <w:t xml:space="preserve"> </w:t>
      </w:r>
      <w:r w:rsidRPr="006647F8">
        <w:rPr>
          <w:rFonts w:ascii="Times New Roman" w:hAnsi="Times New Roman"/>
          <w:i/>
          <w:iCs/>
          <w:lang w:val="sr-Cyrl-CS"/>
        </w:rPr>
        <w:t>изјаве</w:t>
      </w:r>
      <w:r w:rsidRPr="006647F8">
        <w:rPr>
          <w:rFonts w:ascii="Times New Roman" w:hAnsi="Times New Roman"/>
          <w:i/>
          <w:iCs/>
          <w:spacing w:val="2"/>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59"/>
          <w:lang w:val="sr-Cyrl-CS"/>
        </w:rPr>
        <w:t xml:space="preserve"> </w:t>
      </w:r>
      <w:r w:rsidRPr="006647F8">
        <w:rPr>
          <w:rFonts w:ascii="Times New Roman" w:hAnsi="Times New Roman"/>
          <w:i/>
          <w:iCs/>
          <w:spacing w:val="1"/>
          <w:lang w:val="sr-Cyrl-CS"/>
        </w:rPr>
        <w:t>л</w:t>
      </w:r>
      <w:r w:rsidRPr="006647F8">
        <w:rPr>
          <w:rFonts w:ascii="Times New Roman" w:hAnsi="Times New Roman"/>
          <w:i/>
          <w:iCs/>
          <w:lang w:val="sr-Cyrl-CS"/>
        </w:rPr>
        <w:t xml:space="preserve">ице </w:t>
      </w:r>
      <w:r w:rsidRPr="006647F8">
        <w:rPr>
          <w:rFonts w:ascii="Times New Roman" w:hAnsi="Times New Roman"/>
          <w:i/>
          <w:iCs/>
          <w:spacing w:val="4"/>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 xml:space="preserve">а </w:t>
      </w:r>
      <w:r w:rsidRPr="006647F8">
        <w:rPr>
          <w:rFonts w:ascii="Times New Roman" w:hAnsi="Times New Roman"/>
          <w:i/>
          <w:iCs/>
          <w:spacing w:val="1"/>
          <w:lang w:val="sr-Cyrl-CS"/>
        </w:rPr>
        <w:t xml:space="preserve"> </w:t>
      </w:r>
      <w:r w:rsidRPr="006647F8">
        <w:rPr>
          <w:rFonts w:ascii="Times New Roman" w:hAnsi="Times New Roman"/>
          <w:i/>
          <w:iCs/>
          <w:spacing w:val="-4"/>
          <w:lang w:val="sr-Cyrl-CS"/>
        </w:rPr>
        <w:t>м</w:t>
      </w:r>
      <w:r w:rsidRPr="006647F8">
        <w:rPr>
          <w:rFonts w:ascii="Times New Roman" w:hAnsi="Times New Roman"/>
          <w:i/>
          <w:iCs/>
          <w:lang w:val="sr-Cyrl-CS"/>
        </w:rPr>
        <w:t xml:space="preserve">ора </w:t>
      </w:r>
      <w:r w:rsidRPr="006647F8">
        <w:rPr>
          <w:rFonts w:ascii="Times New Roman" w:hAnsi="Times New Roman"/>
          <w:i/>
          <w:iCs/>
          <w:spacing w:val="5"/>
          <w:lang w:val="sr-Cyrl-CS"/>
        </w:rPr>
        <w:t xml:space="preserve"> </w:t>
      </w:r>
      <w:r w:rsidRPr="006647F8">
        <w:rPr>
          <w:rFonts w:ascii="Times New Roman" w:hAnsi="Times New Roman"/>
          <w:i/>
          <w:iCs/>
          <w:spacing w:val="-1"/>
          <w:lang w:val="sr-Cyrl-CS"/>
        </w:rPr>
        <w:t>д</w:t>
      </w:r>
      <w:r w:rsidRPr="006647F8">
        <w:rPr>
          <w:rFonts w:ascii="Times New Roman" w:hAnsi="Times New Roman"/>
          <w:i/>
          <w:iCs/>
          <w:lang w:val="sr-Cyrl-CS"/>
        </w:rPr>
        <w:t xml:space="preserve">а </w:t>
      </w:r>
      <w:r w:rsidRPr="006647F8">
        <w:rPr>
          <w:rFonts w:ascii="Times New Roman" w:hAnsi="Times New Roman"/>
          <w:i/>
          <w:iCs/>
          <w:spacing w:val="8"/>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1"/>
          <w:lang w:val="sr-Cyrl-CS"/>
        </w:rPr>
        <w:t>н</w:t>
      </w:r>
      <w:r w:rsidRPr="006647F8">
        <w:rPr>
          <w:rFonts w:ascii="Times New Roman" w:hAnsi="Times New Roman"/>
          <w:i/>
          <w:iCs/>
          <w:lang w:val="sr-Cyrl-CS"/>
        </w:rPr>
        <w:t xml:space="preserve">и, </w:t>
      </w:r>
      <w:r w:rsidRPr="006647F8">
        <w:rPr>
          <w:rFonts w:ascii="Times New Roman" w:hAnsi="Times New Roman"/>
          <w:i/>
          <w:iCs/>
          <w:spacing w:val="4"/>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ш</w:t>
      </w:r>
      <w:r w:rsidRPr="006647F8">
        <w:rPr>
          <w:rFonts w:ascii="Times New Roman" w:hAnsi="Times New Roman"/>
          <w:i/>
          <w:iCs/>
          <w:lang w:val="sr-Cyrl-CS"/>
        </w:rPr>
        <w:t>е</w:t>
      </w:r>
      <w:r w:rsidRPr="006647F8">
        <w:rPr>
          <w:rFonts w:ascii="Times New Roman" w:hAnsi="Times New Roman"/>
          <w:i/>
          <w:iCs/>
          <w:spacing w:val="60"/>
          <w:lang w:val="sr-Cyrl-CS"/>
        </w:rPr>
        <w:t xml:space="preserve"> </w:t>
      </w:r>
      <w:r w:rsidRPr="006647F8">
        <w:rPr>
          <w:rFonts w:ascii="Times New Roman" w:hAnsi="Times New Roman"/>
          <w:i/>
          <w:iCs/>
          <w:lang w:val="sr-Cyrl-CS"/>
        </w:rPr>
        <w:t xml:space="preserve">и </w:t>
      </w:r>
      <w:r w:rsidRPr="006647F8">
        <w:rPr>
          <w:rFonts w:ascii="Times New Roman" w:hAnsi="Times New Roman"/>
          <w:i/>
          <w:iCs/>
          <w:spacing w:val="9"/>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ри п</w:t>
      </w:r>
      <w:r w:rsidRPr="006647F8">
        <w:rPr>
          <w:rFonts w:ascii="Times New Roman" w:hAnsi="Times New Roman"/>
          <w:i/>
          <w:iCs/>
          <w:spacing w:val="-1"/>
          <w:lang w:val="sr-Cyrl-CS"/>
        </w:rPr>
        <w:t>е</w:t>
      </w:r>
      <w:r w:rsidRPr="006647F8">
        <w:rPr>
          <w:rFonts w:ascii="Times New Roman" w:hAnsi="Times New Roman"/>
          <w:i/>
          <w:iCs/>
          <w:spacing w:val="1"/>
          <w:lang w:val="sr-Cyrl-CS"/>
        </w:rPr>
        <w:t>ч</w:t>
      </w:r>
      <w:r w:rsidRPr="006647F8">
        <w:rPr>
          <w:rFonts w:ascii="Times New Roman" w:hAnsi="Times New Roman"/>
          <w:i/>
          <w:iCs/>
          <w:lang w:val="sr-Cyrl-CS"/>
        </w:rPr>
        <w:t>атом.</w:t>
      </w:r>
    </w:p>
    <w:p w:rsidR="007D6DAE" w:rsidRDefault="007D6DAE" w:rsidP="007D6DAE">
      <w:pPr>
        <w:widowControl w:val="0"/>
        <w:autoSpaceDE w:val="0"/>
        <w:autoSpaceDN w:val="0"/>
        <w:adjustRightInd w:val="0"/>
        <w:spacing w:after="0" w:line="240" w:lineRule="auto"/>
        <w:ind w:right="39" w:firstLine="720"/>
        <w:jc w:val="both"/>
        <w:rPr>
          <w:rFonts w:ascii="Times New Roman" w:hAnsi="Times New Roman" w:cs="Times New Roman"/>
          <w:lang w:val="sr-Latn-CS"/>
        </w:rPr>
      </w:pPr>
      <w:r w:rsidRPr="006647F8">
        <w:rPr>
          <w:rFonts w:ascii="Times New Roman" w:hAnsi="Times New Roman"/>
          <w:i/>
          <w:iCs/>
          <w:spacing w:val="2"/>
          <w:lang w:val="sr-Cyrl-CS"/>
        </w:rPr>
        <w:t>У</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1"/>
          <w:lang w:val="sr-Cyrl-CS"/>
        </w:rPr>
        <w:t>л</w:t>
      </w:r>
      <w:r w:rsidRPr="006647F8">
        <w:rPr>
          <w:rFonts w:ascii="Times New Roman" w:hAnsi="Times New Roman"/>
          <w:i/>
          <w:iCs/>
          <w:lang w:val="sr-Cyrl-CS"/>
        </w:rPr>
        <w:t>и</w:t>
      </w:r>
      <w:r w:rsidRPr="006647F8">
        <w:rPr>
          <w:rFonts w:ascii="Times New Roman" w:hAnsi="Times New Roman"/>
          <w:i/>
          <w:iCs/>
          <w:spacing w:val="-2"/>
          <w:lang w:val="sr-Cyrl-CS"/>
        </w:rPr>
        <w:t>к</w:t>
      </w:r>
      <w:r w:rsidRPr="006647F8">
        <w:rPr>
          <w:rFonts w:ascii="Times New Roman" w:hAnsi="Times New Roman"/>
          <w:i/>
          <w:iCs/>
          <w:lang w:val="sr-Cyrl-CS"/>
        </w:rPr>
        <w:t>о</w:t>
      </w:r>
      <w:r w:rsidRPr="006647F8">
        <w:rPr>
          <w:rFonts w:ascii="Times New Roman" w:hAnsi="Times New Roman"/>
          <w:i/>
          <w:iCs/>
          <w:spacing w:val="-2"/>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1"/>
          <w:lang w:val="sr-Cyrl-CS"/>
        </w:rPr>
        <w:t>у</w:t>
      </w:r>
      <w:r w:rsidRPr="006647F8">
        <w:rPr>
          <w:rFonts w:ascii="Times New Roman" w:hAnsi="Times New Roman"/>
          <w:i/>
          <w:iCs/>
          <w:lang w:val="sr-Cyrl-CS"/>
        </w:rPr>
        <w:t>ђа</w:t>
      </w:r>
      <w:r w:rsidRPr="006647F8">
        <w:rPr>
          <w:rFonts w:ascii="Times New Roman" w:hAnsi="Times New Roman"/>
          <w:i/>
          <w:iCs/>
          <w:spacing w:val="1"/>
          <w:lang w:val="sr-Cyrl-CS"/>
        </w:rPr>
        <w:t>ч</w:t>
      </w:r>
      <w:r w:rsidRPr="006647F8">
        <w:rPr>
          <w:rFonts w:ascii="Times New Roman" w:hAnsi="Times New Roman"/>
          <w:i/>
          <w:iCs/>
          <w:lang w:val="sr-Cyrl-CS"/>
        </w:rPr>
        <w:t>и</w:t>
      </w:r>
      <w:r w:rsidRPr="006647F8">
        <w:rPr>
          <w:rFonts w:ascii="Times New Roman" w:hAnsi="Times New Roman"/>
          <w:i/>
          <w:iCs/>
          <w:spacing w:val="-2"/>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д</w:t>
      </w:r>
      <w:r w:rsidRPr="006647F8">
        <w:rPr>
          <w:rFonts w:ascii="Times New Roman" w:hAnsi="Times New Roman"/>
          <w:i/>
          <w:iCs/>
          <w:spacing w:val="1"/>
          <w:lang w:val="sr-Cyrl-CS"/>
        </w:rPr>
        <w:t>н</w:t>
      </w:r>
      <w:r w:rsidRPr="006647F8">
        <w:rPr>
          <w:rFonts w:ascii="Times New Roman" w:hAnsi="Times New Roman"/>
          <w:i/>
          <w:iCs/>
          <w:lang w:val="sr-Cyrl-CS"/>
        </w:rPr>
        <w:t>о</w:t>
      </w:r>
      <w:r w:rsidRPr="006647F8">
        <w:rPr>
          <w:rFonts w:ascii="Times New Roman" w:hAnsi="Times New Roman"/>
          <w:i/>
          <w:iCs/>
          <w:spacing w:val="-1"/>
          <w:lang w:val="sr-Cyrl-CS"/>
        </w:rPr>
        <w:t xml:space="preserve">си понуду са подизвођачем или </w:t>
      </w:r>
      <w:r w:rsidRPr="006647F8">
        <w:rPr>
          <w:rFonts w:ascii="Times New Roman" w:hAnsi="Times New Roman"/>
          <w:i/>
          <w:iCs/>
          <w:spacing w:val="2"/>
          <w:lang w:val="sr-Cyrl-CS"/>
        </w:rPr>
        <w:t>з</w:t>
      </w:r>
      <w:r w:rsidRPr="006647F8">
        <w:rPr>
          <w:rFonts w:ascii="Times New Roman" w:hAnsi="Times New Roman"/>
          <w:i/>
          <w:iCs/>
          <w:lang w:val="sr-Cyrl-CS"/>
        </w:rPr>
        <w:t>ај</w:t>
      </w:r>
      <w:r w:rsidRPr="006647F8">
        <w:rPr>
          <w:rFonts w:ascii="Times New Roman" w:hAnsi="Times New Roman"/>
          <w:i/>
          <w:iCs/>
          <w:spacing w:val="-1"/>
          <w:lang w:val="sr-Cyrl-CS"/>
        </w:rPr>
        <w:t>ед</w:t>
      </w:r>
      <w:r w:rsidRPr="006647F8">
        <w:rPr>
          <w:rFonts w:ascii="Times New Roman" w:hAnsi="Times New Roman"/>
          <w:i/>
          <w:iCs/>
          <w:spacing w:val="1"/>
          <w:lang w:val="sr-Cyrl-CS"/>
        </w:rPr>
        <w:t>н</w:t>
      </w:r>
      <w:r w:rsidRPr="006647F8">
        <w:rPr>
          <w:rFonts w:ascii="Times New Roman" w:hAnsi="Times New Roman"/>
          <w:i/>
          <w:iCs/>
          <w:lang w:val="sr-Cyrl-CS"/>
        </w:rPr>
        <w:t>и</w:t>
      </w:r>
      <w:r w:rsidRPr="006647F8">
        <w:rPr>
          <w:rFonts w:ascii="Times New Roman" w:hAnsi="Times New Roman"/>
          <w:i/>
          <w:iCs/>
          <w:spacing w:val="1"/>
          <w:lang w:val="sr-Cyrl-CS"/>
        </w:rPr>
        <w:t>ч</w:t>
      </w:r>
      <w:r w:rsidRPr="006647F8">
        <w:rPr>
          <w:rFonts w:ascii="Times New Roman" w:hAnsi="Times New Roman"/>
          <w:i/>
          <w:iCs/>
          <w:spacing w:val="-2"/>
          <w:lang w:val="sr-Cyrl-CS"/>
        </w:rPr>
        <w:t>к</w:t>
      </w:r>
      <w:r w:rsidRPr="006647F8">
        <w:rPr>
          <w:rFonts w:ascii="Times New Roman" w:hAnsi="Times New Roman"/>
          <w:i/>
          <w:iCs/>
          <w:lang w:val="sr-Cyrl-CS"/>
        </w:rPr>
        <w:t>у</w:t>
      </w:r>
      <w:r w:rsidRPr="006647F8">
        <w:rPr>
          <w:rFonts w:ascii="Times New Roman" w:hAnsi="Times New Roman"/>
          <w:i/>
          <w:iCs/>
          <w:spacing w:val="-5"/>
          <w:lang w:val="sr-Cyrl-CS"/>
        </w:rPr>
        <w:t xml:space="preserve"> </w:t>
      </w:r>
      <w:r w:rsidRPr="006647F8">
        <w:rPr>
          <w:rFonts w:ascii="Times New Roman" w:hAnsi="Times New Roman"/>
          <w:i/>
          <w:iCs/>
          <w:lang w:val="sr-Cyrl-CS"/>
        </w:rPr>
        <w:t>по</w:t>
      </w:r>
      <w:r w:rsidRPr="006647F8">
        <w:rPr>
          <w:rFonts w:ascii="Times New Roman" w:hAnsi="Times New Roman"/>
          <w:i/>
          <w:iCs/>
          <w:spacing w:val="1"/>
          <w:lang w:val="sr-Cyrl-CS"/>
        </w:rPr>
        <w:t>н</w:t>
      </w:r>
      <w:r w:rsidRPr="006647F8">
        <w:rPr>
          <w:rFonts w:ascii="Times New Roman" w:hAnsi="Times New Roman"/>
          <w:i/>
          <w:iCs/>
          <w:spacing w:val="4"/>
          <w:lang w:val="sr-Cyrl-CS"/>
        </w:rPr>
        <w:t>у</w:t>
      </w:r>
      <w:r w:rsidRPr="006647F8">
        <w:rPr>
          <w:rFonts w:ascii="Times New Roman" w:hAnsi="Times New Roman"/>
          <w:i/>
          <w:iCs/>
          <w:spacing w:val="-1"/>
          <w:lang w:val="sr-Cyrl-CS"/>
        </w:rPr>
        <w:t>ду</w:t>
      </w:r>
      <w:r w:rsidRPr="006647F8">
        <w:rPr>
          <w:rFonts w:ascii="Times New Roman" w:hAnsi="Times New Roman"/>
          <w:i/>
          <w:iCs/>
          <w:lang w:val="sr-Cyrl-CS"/>
        </w:rPr>
        <w:t>,</w:t>
      </w:r>
      <w:r w:rsidRPr="006647F8">
        <w:rPr>
          <w:rFonts w:ascii="Times New Roman" w:hAnsi="Times New Roman"/>
          <w:i/>
          <w:iCs/>
          <w:spacing w:val="6"/>
          <w:lang w:val="sr-Cyrl-CS"/>
        </w:rPr>
        <w:t xml:space="preserve"> </w:t>
      </w:r>
      <w:r w:rsidRPr="006647F8">
        <w:rPr>
          <w:rFonts w:ascii="Times New Roman" w:hAnsi="Times New Roman"/>
          <w:i/>
          <w:iCs/>
          <w:lang w:val="sr-Cyrl-CS"/>
        </w:rPr>
        <w:t>Обра</w:t>
      </w:r>
      <w:r w:rsidRPr="006647F8">
        <w:rPr>
          <w:rFonts w:ascii="Times New Roman" w:hAnsi="Times New Roman"/>
          <w:i/>
          <w:iCs/>
          <w:spacing w:val="2"/>
          <w:lang w:val="sr-Cyrl-CS"/>
        </w:rPr>
        <w:t>з</w:t>
      </w:r>
      <w:r w:rsidRPr="006647F8">
        <w:rPr>
          <w:rFonts w:ascii="Times New Roman" w:hAnsi="Times New Roman"/>
          <w:i/>
          <w:iCs/>
          <w:lang w:val="sr-Cyrl-CS"/>
        </w:rPr>
        <w:t>ац</w:t>
      </w:r>
      <w:r w:rsidRPr="006647F8">
        <w:rPr>
          <w:rFonts w:ascii="Times New Roman" w:hAnsi="Times New Roman"/>
          <w:i/>
          <w:iCs/>
          <w:spacing w:val="-2"/>
          <w:lang w:val="sr-Cyrl-CS"/>
        </w:rPr>
        <w:t xml:space="preserve"> </w:t>
      </w:r>
      <w:r w:rsidRPr="006647F8">
        <w:rPr>
          <w:rFonts w:ascii="Times New Roman" w:hAnsi="Times New Roman"/>
          <w:i/>
          <w:iCs/>
          <w:lang w:val="sr-Cyrl-CS"/>
        </w:rPr>
        <w:t>изјаве мора</w:t>
      </w:r>
      <w:r w:rsidRPr="006647F8">
        <w:rPr>
          <w:rFonts w:ascii="Times New Roman" w:hAnsi="Times New Roman"/>
          <w:i/>
          <w:iCs/>
          <w:spacing w:val="7"/>
          <w:lang w:val="sr-Cyrl-CS"/>
        </w:rPr>
        <w:t xml:space="preserve"> </w:t>
      </w:r>
      <w:r w:rsidRPr="006647F8">
        <w:rPr>
          <w:rFonts w:ascii="Times New Roman" w:hAnsi="Times New Roman"/>
          <w:i/>
          <w:iCs/>
          <w:lang w:val="sr-Cyrl-CS"/>
        </w:rPr>
        <w:t>бити</w:t>
      </w:r>
      <w:r w:rsidRPr="006647F8">
        <w:rPr>
          <w:rFonts w:ascii="Times New Roman" w:hAnsi="Times New Roman"/>
          <w:i/>
          <w:iCs/>
          <w:spacing w:val="2"/>
          <w:lang w:val="sr-Cyrl-CS"/>
        </w:rPr>
        <w:t xml:space="preserve"> </w:t>
      </w:r>
      <w:r w:rsidRPr="006647F8">
        <w:rPr>
          <w:rFonts w:ascii="Times New Roman" w:hAnsi="Times New Roman"/>
          <w:i/>
          <w:iCs/>
          <w:lang w:val="sr-Cyrl-CS"/>
        </w:rPr>
        <w:t>поп</w:t>
      </w:r>
      <w:r w:rsidRPr="006647F8">
        <w:rPr>
          <w:rFonts w:ascii="Times New Roman" w:hAnsi="Times New Roman"/>
          <w:i/>
          <w:iCs/>
          <w:spacing w:val="-1"/>
          <w:lang w:val="sr-Cyrl-CS"/>
        </w:rPr>
        <w:t>у</w:t>
      </w:r>
      <w:r w:rsidRPr="006647F8">
        <w:rPr>
          <w:rFonts w:ascii="Times New Roman" w:hAnsi="Times New Roman"/>
          <w:i/>
          <w:iCs/>
          <w:spacing w:val="2"/>
          <w:lang w:val="sr-Cyrl-CS"/>
        </w:rPr>
        <w:t>њ</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w:t>
      </w:r>
      <w:r w:rsidRPr="006647F8">
        <w:rPr>
          <w:rFonts w:ascii="Times New Roman" w:hAnsi="Times New Roman"/>
          <w:i/>
          <w:iCs/>
          <w:spacing w:val="1"/>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w:t>
      </w:r>
      <w:r w:rsidRPr="006647F8">
        <w:rPr>
          <w:rFonts w:ascii="Times New Roman" w:hAnsi="Times New Roman"/>
          <w:i/>
          <w:iCs/>
          <w:spacing w:val="-1"/>
          <w:lang w:val="sr-Cyrl-CS"/>
        </w:rPr>
        <w:t>е</w:t>
      </w:r>
      <w:r w:rsidRPr="006647F8">
        <w:rPr>
          <w:rFonts w:ascii="Times New Roman" w:hAnsi="Times New Roman"/>
          <w:i/>
          <w:iCs/>
          <w:lang w:val="sr-Cyrl-CS"/>
        </w:rPr>
        <w:t>р</w:t>
      </w:r>
      <w:r w:rsidRPr="006647F8">
        <w:rPr>
          <w:rFonts w:ascii="Times New Roman" w:hAnsi="Times New Roman"/>
          <w:i/>
          <w:iCs/>
          <w:spacing w:val="-1"/>
          <w:lang w:val="sr-Cyrl-CS"/>
        </w:rPr>
        <w:t>е</w:t>
      </w:r>
      <w:r w:rsidRPr="006647F8">
        <w:rPr>
          <w:rFonts w:ascii="Times New Roman" w:hAnsi="Times New Roman"/>
          <w:i/>
          <w:iCs/>
          <w:lang w:val="sr-Cyrl-CS"/>
        </w:rPr>
        <w:t>н</w:t>
      </w:r>
      <w:r w:rsidRPr="006647F8">
        <w:rPr>
          <w:rFonts w:ascii="Times New Roman" w:hAnsi="Times New Roman"/>
          <w:i/>
          <w:iCs/>
          <w:spacing w:val="1"/>
          <w:lang w:val="sr-Cyrl-CS"/>
        </w:rPr>
        <w:t xml:space="preserve"> </w:t>
      </w:r>
      <w:r w:rsidRPr="006647F8">
        <w:rPr>
          <w:rFonts w:ascii="Times New Roman" w:hAnsi="Times New Roman"/>
          <w:i/>
          <w:iCs/>
          <w:lang w:val="sr-Cyrl-CS"/>
        </w:rPr>
        <w:t>и</w:t>
      </w:r>
      <w:r w:rsidRPr="006647F8">
        <w:rPr>
          <w:rFonts w:ascii="Times New Roman" w:hAnsi="Times New Roman"/>
          <w:lang w:val="sr-Cyrl-CS"/>
        </w:rPr>
        <w:t xml:space="preserve"> </w:t>
      </w:r>
      <w:r w:rsidRPr="006647F8">
        <w:rPr>
          <w:rFonts w:ascii="Times New Roman" w:hAnsi="Times New Roman"/>
          <w:i/>
          <w:iCs/>
          <w:lang w:val="sr-Cyrl-CS"/>
        </w:rPr>
        <w:t>потпи</w:t>
      </w:r>
      <w:r w:rsidRPr="006647F8">
        <w:rPr>
          <w:rFonts w:ascii="Times New Roman" w:hAnsi="Times New Roman"/>
          <w:i/>
          <w:iCs/>
          <w:spacing w:val="-1"/>
          <w:lang w:val="sr-Cyrl-CS"/>
        </w:rPr>
        <w:t>с</w:t>
      </w:r>
      <w:r w:rsidRPr="006647F8">
        <w:rPr>
          <w:rFonts w:ascii="Times New Roman" w:hAnsi="Times New Roman"/>
          <w:i/>
          <w:iCs/>
          <w:lang w:val="sr-Cyrl-CS"/>
        </w:rPr>
        <w:t>ан</w:t>
      </w:r>
      <w:r w:rsidRPr="006647F8">
        <w:rPr>
          <w:rFonts w:ascii="Times New Roman" w:hAnsi="Times New Roman"/>
          <w:i/>
          <w:iCs/>
          <w:spacing w:val="32"/>
          <w:lang w:val="sr-Cyrl-CS"/>
        </w:rPr>
        <w:t xml:space="preserve"> </w:t>
      </w:r>
      <w:r w:rsidRPr="006647F8">
        <w:rPr>
          <w:rFonts w:ascii="Times New Roman" w:hAnsi="Times New Roman"/>
          <w:i/>
          <w:iCs/>
          <w:lang w:val="sr-Cyrl-CS"/>
        </w:rPr>
        <w:t>од</w:t>
      </w:r>
      <w:r w:rsidRPr="006647F8">
        <w:rPr>
          <w:rFonts w:ascii="Times New Roman" w:hAnsi="Times New Roman"/>
          <w:i/>
          <w:iCs/>
          <w:spacing w:val="38"/>
          <w:lang w:val="sr-Cyrl-CS"/>
        </w:rPr>
        <w:t xml:space="preserve"> </w:t>
      </w:r>
      <w:r w:rsidRPr="006647F8">
        <w:rPr>
          <w:rFonts w:ascii="Times New Roman" w:hAnsi="Times New Roman"/>
          <w:i/>
          <w:iCs/>
          <w:spacing w:val="-1"/>
          <w:lang w:val="sr-Cyrl-CS"/>
        </w:rPr>
        <w:t>с</w:t>
      </w:r>
      <w:r w:rsidRPr="006647F8">
        <w:rPr>
          <w:rFonts w:ascii="Times New Roman" w:hAnsi="Times New Roman"/>
          <w:i/>
          <w:iCs/>
          <w:lang w:val="sr-Cyrl-CS"/>
        </w:rPr>
        <w:t>тра</w:t>
      </w:r>
      <w:r w:rsidRPr="006647F8">
        <w:rPr>
          <w:rFonts w:ascii="Times New Roman" w:hAnsi="Times New Roman"/>
          <w:i/>
          <w:iCs/>
          <w:spacing w:val="1"/>
          <w:lang w:val="sr-Cyrl-CS"/>
        </w:rPr>
        <w:t>н</w:t>
      </w:r>
      <w:r w:rsidRPr="006647F8">
        <w:rPr>
          <w:rFonts w:ascii="Times New Roman" w:hAnsi="Times New Roman"/>
          <w:i/>
          <w:iCs/>
          <w:lang w:val="sr-Cyrl-CS"/>
        </w:rPr>
        <w:t>е</w:t>
      </w:r>
      <w:r w:rsidRPr="006647F8">
        <w:rPr>
          <w:rFonts w:ascii="Times New Roman" w:hAnsi="Times New Roman"/>
          <w:i/>
          <w:iCs/>
          <w:spacing w:val="38"/>
          <w:lang w:val="sr-Cyrl-CS"/>
        </w:rPr>
        <w:t xml:space="preserve"> </w:t>
      </w:r>
      <w:r w:rsidRPr="006647F8">
        <w:rPr>
          <w:rFonts w:ascii="Times New Roman" w:hAnsi="Times New Roman"/>
          <w:i/>
          <w:iCs/>
          <w:lang w:val="sr-Cyrl-CS"/>
        </w:rPr>
        <w:t>о</w:t>
      </w:r>
      <w:r w:rsidRPr="006647F8">
        <w:rPr>
          <w:rFonts w:ascii="Times New Roman" w:hAnsi="Times New Roman"/>
          <w:i/>
          <w:iCs/>
          <w:spacing w:val="1"/>
          <w:lang w:val="sr-Cyrl-CS"/>
        </w:rPr>
        <w:t>вл</w:t>
      </w:r>
      <w:r w:rsidRPr="006647F8">
        <w:rPr>
          <w:rFonts w:ascii="Times New Roman" w:hAnsi="Times New Roman"/>
          <w:i/>
          <w:iCs/>
          <w:lang w:val="sr-Cyrl-CS"/>
        </w:rPr>
        <w:t>а</w:t>
      </w:r>
      <w:r w:rsidRPr="006647F8">
        <w:rPr>
          <w:rFonts w:ascii="Times New Roman" w:hAnsi="Times New Roman"/>
          <w:i/>
          <w:iCs/>
          <w:spacing w:val="1"/>
          <w:lang w:val="sr-Cyrl-CS"/>
        </w:rPr>
        <w:t>ш</w:t>
      </w:r>
      <w:r w:rsidRPr="006647F8">
        <w:rPr>
          <w:rFonts w:ascii="Times New Roman" w:hAnsi="Times New Roman"/>
          <w:i/>
          <w:iCs/>
          <w:lang w:val="sr-Cyrl-CS"/>
        </w:rPr>
        <w:t>ћ</w:t>
      </w:r>
      <w:r w:rsidRPr="006647F8">
        <w:rPr>
          <w:rFonts w:ascii="Times New Roman" w:hAnsi="Times New Roman"/>
          <w:i/>
          <w:iCs/>
          <w:spacing w:val="-1"/>
          <w:lang w:val="sr-Cyrl-CS"/>
        </w:rPr>
        <w:t>е</w:t>
      </w:r>
      <w:r w:rsidRPr="006647F8">
        <w:rPr>
          <w:rFonts w:ascii="Times New Roman" w:hAnsi="Times New Roman"/>
          <w:i/>
          <w:iCs/>
          <w:spacing w:val="1"/>
          <w:lang w:val="sr-Cyrl-CS"/>
        </w:rPr>
        <w:t>н</w:t>
      </w:r>
      <w:r w:rsidRPr="006647F8">
        <w:rPr>
          <w:rFonts w:ascii="Times New Roman" w:hAnsi="Times New Roman"/>
          <w:i/>
          <w:iCs/>
          <w:lang w:val="sr-Cyrl-CS"/>
        </w:rPr>
        <w:t>ог</w:t>
      </w:r>
      <w:r w:rsidRPr="006647F8">
        <w:rPr>
          <w:rFonts w:ascii="Times New Roman" w:hAnsi="Times New Roman"/>
          <w:i/>
          <w:iCs/>
          <w:spacing w:val="31"/>
          <w:lang w:val="sr-Cyrl-CS"/>
        </w:rPr>
        <w:t xml:space="preserve"> </w:t>
      </w:r>
      <w:r w:rsidRPr="006647F8">
        <w:rPr>
          <w:rFonts w:ascii="Times New Roman" w:hAnsi="Times New Roman"/>
          <w:i/>
          <w:iCs/>
          <w:spacing w:val="1"/>
          <w:lang w:val="sr-Cyrl-CS"/>
        </w:rPr>
        <w:t>л</w:t>
      </w:r>
      <w:r w:rsidRPr="006647F8">
        <w:rPr>
          <w:rFonts w:ascii="Times New Roman" w:hAnsi="Times New Roman"/>
          <w:i/>
          <w:iCs/>
          <w:lang w:val="sr-Cyrl-CS"/>
        </w:rPr>
        <w:t>ица</w:t>
      </w:r>
      <w:r w:rsidRPr="006647F8">
        <w:rPr>
          <w:rFonts w:ascii="Times New Roman" w:hAnsi="Times New Roman"/>
          <w:i/>
          <w:iCs/>
          <w:spacing w:val="35"/>
        </w:rPr>
        <w:t xml:space="preserve"> </w:t>
      </w:r>
      <w:r w:rsidRPr="006647F8">
        <w:rPr>
          <w:rFonts w:ascii="Times New Roman" w:hAnsi="Times New Roman"/>
          <w:i/>
          <w:iCs/>
          <w:spacing w:val="1"/>
          <w:lang w:val="sr-Cyrl-CS"/>
        </w:rPr>
        <w:t xml:space="preserve">сваког подизвођача, односно сваког понуђача из групе понуђача. </w:t>
      </w:r>
      <w:r w:rsidRPr="006647F8">
        <w:rPr>
          <w:rFonts w:ascii="Times New Roman" w:hAnsi="Times New Roman"/>
          <w:b/>
          <w:i/>
          <w:iCs/>
          <w:spacing w:val="1"/>
          <w:lang w:val="sr-Cyrl-CS"/>
        </w:rPr>
        <w:t>Изјаву копирати у довољном броју примерак</w:t>
      </w:r>
      <w:r w:rsidRPr="006647F8">
        <w:rPr>
          <w:rFonts w:ascii="Times New Roman" w:hAnsi="Times New Roman"/>
          <w:b/>
          <w:i/>
          <w:iCs/>
          <w:spacing w:val="1"/>
        </w:rPr>
        <w:t>a</w:t>
      </w:r>
      <w:r w:rsidRPr="006647F8">
        <w:rPr>
          <w:rFonts w:ascii="Times New Roman" w:hAnsi="Times New Roman"/>
          <w:b/>
          <w:i/>
          <w:iCs/>
          <w:spacing w:val="1"/>
          <w:lang w:val="sr-Cyrl-CS"/>
        </w:rPr>
        <w:t>.</w:t>
      </w:r>
      <w:r w:rsidRPr="006647F8">
        <w:rPr>
          <w:rFonts w:ascii="Times New Roman" w:hAnsi="Times New Roman" w:cs="Times New Roman"/>
          <w:lang w:val="sr-Latn-CS"/>
        </w:rPr>
        <w:t xml:space="preserve"> </w:t>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p>
    <w:p w:rsidR="007D6DAE" w:rsidRDefault="007D6DAE" w:rsidP="007D6DAE">
      <w:pPr>
        <w:widowControl w:val="0"/>
        <w:autoSpaceDE w:val="0"/>
        <w:autoSpaceDN w:val="0"/>
        <w:adjustRightInd w:val="0"/>
        <w:spacing w:after="0" w:line="240" w:lineRule="auto"/>
        <w:ind w:right="39" w:firstLine="720"/>
        <w:jc w:val="both"/>
        <w:rPr>
          <w:rFonts w:ascii="Times New Roman" w:hAnsi="Times New Roman" w:cs="Times New Roman"/>
          <w:lang w:val="sr-Latn-CS"/>
        </w:rPr>
      </w:pPr>
    </w:p>
    <w:p w:rsidR="007D6DAE" w:rsidRDefault="007D6DAE" w:rsidP="007D6DAE">
      <w:pPr>
        <w:widowControl w:val="0"/>
        <w:autoSpaceDE w:val="0"/>
        <w:autoSpaceDN w:val="0"/>
        <w:adjustRightInd w:val="0"/>
        <w:spacing w:after="0" w:line="240" w:lineRule="auto"/>
        <w:ind w:right="39" w:firstLine="720"/>
        <w:jc w:val="both"/>
        <w:rPr>
          <w:rFonts w:ascii="Times New Roman" w:hAnsi="Times New Roman" w:cs="Times New Roman"/>
          <w:lang w:val="sr-Latn-CS"/>
        </w:rPr>
      </w:pPr>
    </w:p>
    <w:p w:rsidR="007D6DAE" w:rsidRDefault="007D6DAE" w:rsidP="007D6DAE">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7D6DAE" w:rsidRDefault="007D6DAE" w:rsidP="007D6DAE">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8E423E" w:rsidRDefault="008E423E" w:rsidP="007D6DAE">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8E423E" w:rsidRDefault="008E423E" w:rsidP="007D6DAE">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7D6DAE" w:rsidRPr="00624D5F" w:rsidRDefault="007D6DAE" w:rsidP="007D6DAE">
      <w:pPr>
        <w:widowControl w:val="0"/>
        <w:autoSpaceDE w:val="0"/>
        <w:autoSpaceDN w:val="0"/>
        <w:adjustRightInd w:val="0"/>
        <w:spacing w:after="0" w:line="240" w:lineRule="auto"/>
        <w:ind w:right="39" w:firstLine="720"/>
        <w:jc w:val="both"/>
        <w:rPr>
          <w:rFonts w:ascii="Times New Roman" w:hAnsi="Times New Roman" w:cs="Times New Roman"/>
          <w:lang w:val="sr-Cyrl-CS"/>
        </w:rPr>
      </w:pPr>
    </w:p>
    <w:p w:rsidR="007D6DAE" w:rsidRPr="00A47E2B" w:rsidRDefault="007D6DAE" w:rsidP="007D6DAE">
      <w:pPr>
        <w:widowControl w:val="0"/>
        <w:autoSpaceDE w:val="0"/>
        <w:autoSpaceDN w:val="0"/>
        <w:adjustRightInd w:val="0"/>
        <w:spacing w:after="0" w:line="240" w:lineRule="auto"/>
        <w:ind w:right="39" w:firstLine="720"/>
        <w:jc w:val="both"/>
        <w:rPr>
          <w:rFonts w:ascii="Times New Roman" w:hAnsi="Times New Roman"/>
          <w:b/>
          <w:lang w:val="sr-Cyrl-CS"/>
        </w:rPr>
      </w:pPr>
    </w:p>
    <w:p w:rsidR="007D6DAE" w:rsidRDefault="007D6DAE" w:rsidP="007D6DAE">
      <w:pPr>
        <w:jc w:val="center"/>
        <w:rPr>
          <w:rFonts w:ascii="Times New Roman" w:hAnsi="Times New Roman" w:cs="Times New Roman"/>
          <w:b/>
          <w:lang w:val="sr-Cyrl-CS"/>
        </w:rPr>
      </w:pPr>
      <w:r w:rsidRPr="006647F8">
        <w:rPr>
          <w:rFonts w:ascii="Times New Roman" w:hAnsi="Times New Roman" w:cs="Times New Roman"/>
          <w:lang w:val="sr-Cyrl-CS"/>
        </w:rPr>
        <w:lastRenderedPageBreak/>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r>
      <w:r w:rsidRPr="006647F8">
        <w:rPr>
          <w:rFonts w:ascii="Times New Roman" w:hAnsi="Times New Roman" w:cs="Times New Roman"/>
          <w:lang w:val="sr-Cyrl-CS"/>
        </w:rPr>
        <w:tab/>
        <w:t xml:space="preserve">                                                  </w:t>
      </w:r>
      <w:r w:rsidRPr="006647F8">
        <w:rPr>
          <w:rFonts w:ascii="Times New Roman" w:hAnsi="Times New Roman" w:cs="Times New Roman"/>
          <w:b/>
          <w:lang w:val="sr-Cyrl-CS"/>
        </w:rPr>
        <w:t>ОБРАЗАЦ 14</w:t>
      </w:r>
    </w:p>
    <w:p w:rsidR="007D6DAE" w:rsidRPr="006647F8" w:rsidRDefault="007D6DAE" w:rsidP="007D6DAE">
      <w:pPr>
        <w:tabs>
          <w:tab w:val="left" w:pos="7545"/>
        </w:tabs>
        <w:rPr>
          <w:rFonts w:ascii="Times New Roman" w:hAnsi="Times New Roman" w:cs="Times New Roman"/>
          <w:b/>
          <w:lang w:val="sr-Cyrl-CS"/>
        </w:rPr>
      </w:pPr>
      <w:r>
        <w:rPr>
          <w:rFonts w:ascii="Times New Roman" w:hAnsi="Times New Roman" w:cs="Times New Roman"/>
          <w:b/>
          <w:lang w:val="sr-Cyrl-CS"/>
        </w:rPr>
        <w:tab/>
        <w:t>Партија бр.____</w:t>
      </w:r>
    </w:p>
    <w:p w:rsidR="007D6DAE" w:rsidRPr="006647F8" w:rsidRDefault="007D6DAE" w:rsidP="007D6DAE">
      <w:pPr>
        <w:jc w:val="center"/>
        <w:rPr>
          <w:rFonts w:ascii="Times New Roman" w:hAnsi="Times New Roman" w:cs="Times New Roman"/>
          <w:b/>
          <w:lang w:val="sr-Cyrl-CS"/>
        </w:rPr>
      </w:pPr>
      <w:r w:rsidRPr="006647F8">
        <w:rPr>
          <w:rFonts w:ascii="Times New Roman" w:hAnsi="Times New Roman" w:cs="Times New Roman"/>
          <w:b/>
        </w:rPr>
        <w:t>РЕФЕРЕНТНА ЛИСТА ПОНУЂАЧА</w:t>
      </w:r>
    </w:p>
    <w:p w:rsidR="007D6DAE" w:rsidRPr="00624D5F" w:rsidRDefault="007D6DAE" w:rsidP="007D6DAE">
      <w:pPr>
        <w:tabs>
          <w:tab w:val="left" w:pos="3330"/>
        </w:tabs>
        <w:spacing w:after="0"/>
        <w:jc w:val="center"/>
        <w:rPr>
          <w:rFonts w:ascii="Times New Roman" w:hAnsi="Times New Roman" w:cs="Times New Roman"/>
          <w:lang w:val="sr-Cyrl-CS"/>
        </w:rPr>
      </w:pPr>
      <w:proofErr w:type="gramStart"/>
      <w:r w:rsidRPr="006647F8">
        <w:rPr>
          <w:rFonts w:ascii="Times New Roman" w:hAnsi="Times New Roman" w:cs="Times New Roman"/>
        </w:rPr>
        <w:t xml:space="preserve">ЈАВНА НАБАВКА </w:t>
      </w:r>
      <w:r w:rsidRPr="006647F8">
        <w:rPr>
          <w:rFonts w:ascii="Times New Roman" w:hAnsi="Times New Roman" w:cs="Times New Roman"/>
          <w:lang w:val="sr-Cyrl-CS"/>
        </w:rPr>
        <w:t>бр.</w:t>
      </w:r>
      <w:proofErr w:type="gramEnd"/>
      <w:r w:rsidRPr="006647F8">
        <w:rPr>
          <w:rFonts w:ascii="Times New Roman" w:hAnsi="Times New Roman" w:cs="Times New Roman"/>
          <w:lang w:val="sr-Cyrl-CS"/>
        </w:rPr>
        <w:t xml:space="preserve"> </w:t>
      </w:r>
      <w:r w:rsidR="008E423E">
        <w:rPr>
          <w:rFonts w:ascii="Times New Roman" w:hAnsi="Times New Roman" w:cs="Times New Roman"/>
          <w:lang w:val="sr-Cyrl-CS"/>
        </w:rPr>
        <w:t>1</w:t>
      </w:r>
      <w:r>
        <w:rPr>
          <w:rFonts w:ascii="Times New Roman" w:hAnsi="Times New Roman" w:cs="Times New Roman"/>
        </w:rPr>
        <w:t>/1</w:t>
      </w:r>
      <w:r w:rsidR="008E423E">
        <w:rPr>
          <w:rFonts w:ascii="Times New Roman" w:hAnsi="Times New Roman" w:cs="Times New Roman"/>
          <w:lang w:val="sr-Cyrl-CS"/>
        </w:rPr>
        <w:t>6</w:t>
      </w:r>
    </w:p>
    <w:p w:rsidR="007D6DAE" w:rsidRPr="006647F8" w:rsidRDefault="007D6DAE" w:rsidP="007D6DAE">
      <w:pPr>
        <w:autoSpaceDE w:val="0"/>
        <w:autoSpaceDN w:val="0"/>
        <w:adjustRightInd w:val="0"/>
        <w:spacing w:after="0" w:line="240" w:lineRule="auto"/>
        <w:jc w:val="center"/>
        <w:rPr>
          <w:rFonts w:ascii="Times New Roman" w:eastAsia="Times New Roman" w:hAnsi="Times New Roman" w:cs="Times New Roman"/>
          <w:lang w:val="sr-Cyrl-CS" w:eastAsia="sr-Latn-CS"/>
        </w:rPr>
      </w:pPr>
      <w:r w:rsidRPr="006647F8">
        <w:rPr>
          <w:rFonts w:ascii="Times New Roman" w:hAnsi="Times New Roman" w:cs="Times New Roman"/>
          <w:color w:val="000000"/>
        </w:rPr>
        <w:t xml:space="preserve">Набавка </w:t>
      </w:r>
      <w:r w:rsidRPr="006647F8">
        <w:rPr>
          <w:rFonts w:ascii="Times New Roman" w:eastAsia="Times New Roman" w:hAnsi="Times New Roman" w:cs="Times New Roman"/>
          <w:lang w:val="sr-Cyrl-CS" w:eastAsia="sr-Latn-CS"/>
        </w:rPr>
        <w:t>услуге – припреме за штампу</w:t>
      </w:r>
    </w:p>
    <w:p w:rsidR="007D6DAE" w:rsidRPr="006647F8" w:rsidRDefault="007D6DAE" w:rsidP="007D6DAE">
      <w:pPr>
        <w:jc w:val="center"/>
        <w:rPr>
          <w:rFonts w:ascii="Times New Roman" w:hAnsi="Times New Roman" w:cs="Times New Roman"/>
          <w:lang w:val="sr-Cyrl-RS"/>
        </w:rPr>
      </w:pPr>
    </w:p>
    <w:tbl>
      <w:tblPr>
        <w:tblStyle w:val="TableGrid"/>
        <w:tblW w:w="0" w:type="auto"/>
        <w:tblLook w:val="04A0" w:firstRow="1" w:lastRow="0" w:firstColumn="1" w:lastColumn="0" w:noHBand="0" w:noVBand="1"/>
      </w:tblPr>
      <w:tblGrid>
        <w:gridCol w:w="835"/>
        <w:gridCol w:w="2694"/>
        <w:gridCol w:w="3273"/>
        <w:gridCol w:w="2214"/>
      </w:tblGrid>
      <w:tr w:rsidR="007D6DAE" w:rsidRPr="006647F8" w:rsidTr="0050244E">
        <w:tc>
          <w:tcPr>
            <w:tcW w:w="835" w:type="dxa"/>
          </w:tcPr>
          <w:p w:rsidR="007D6DAE" w:rsidRPr="006647F8" w:rsidRDefault="007D6DAE" w:rsidP="0050244E">
            <w:pPr>
              <w:rPr>
                <w:rFonts w:ascii="Times New Roman" w:hAnsi="Times New Roman"/>
                <w:sz w:val="22"/>
                <w:szCs w:val="22"/>
              </w:rPr>
            </w:pPr>
            <w:r w:rsidRPr="006647F8">
              <w:rPr>
                <w:rFonts w:ascii="Times New Roman" w:hAnsi="Times New Roman"/>
                <w:sz w:val="22"/>
                <w:szCs w:val="22"/>
              </w:rPr>
              <w:t>Редни</w:t>
            </w:r>
          </w:p>
          <w:p w:rsidR="007D6DAE" w:rsidRPr="006647F8" w:rsidRDefault="007D6DAE" w:rsidP="0050244E">
            <w:pPr>
              <w:rPr>
                <w:rFonts w:ascii="Times New Roman" w:hAnsi="Times New Roman"/>
                <w:sz w:val="22"/>
                <w:szCs w:val="22"/>
              </w:rPr>
            </w:pPr>
            <w:r w:rsidRPr="006647F8">
              <w:rPr>
                <w:rFonts w:ascii="Times New Roman" w:hAnsi="Times New Roman"/>
                <w:sz w:val="22"/>
                <w:szCs w:val="22"/>
              </w:rPr>
              <w:t xml:space="preserve">  </w:t>
            </w:r>
            <w:proofErr w:type="gramStart"/>
            <w:r w:rsidRPr="006647F8">
              <w:rPr>
                <w:rFonts w:ascii="Times New Roman" w:hAnsi="Times New Roman"/>
                <w:sz w:val="22"/>
                <w:szCs w:val="22"/>
              </w:rPr>
              <w:t>бр</w:t>
            </w:r>
            <w:proofErr w:type="gramEnd"/>
            <w:r w:rsidRPr="006647F8">
              <w:rPr>
                <w:rFonts w:ascii="Times New Roman" w:hAnsi="Times New Roman"/>
                <w:sz w:val="22"/>
                <w:szCs w:val="22"/>
              </w:rPr>
              <w:t>.</w:t>
            </w:r>
          </w:p>
        </w:tc>
        <w:tc>
          <w:tcPr>
            <w:tcW w:w="2694" w:type="dxa"/>
          </w:tcPr>
          <w:p w:rsidR="007D6DAE" w:rsidRPr="006647F8" w:rsidRDefault="007D6DAE" w:rsidP="0050244E">
            <w:pPr>
              <w:rPr>
                <w:rFonts w:ascii="Times New Roman" w:hAnsi="Times New Roman"/>
                <w:sz w:val="22"/>
                <w:szCs w:val="22"/>
              </w:rPr>
            </w:pPr>
            <w:r w:rsidRPr="006647F8">
              <w:rPr>
                <w:rFonts w:ascii="Times New Roman" w:hAnsi="Times New Roman"/>
                <w:sz w:val="22"/>
                <w:szCs w:val="22"/>
              </w:rPr>
              <w:t>Заводни број и предмет уговора/фактура</w:t>
            </w:r>
          </w:p>
        </w:tc>
        <w:tc>
          <w:tcPr>
            <w:tcW w:w="3273" w:type="dxa"/>
          </w:tcPr>
          <w:p w:rsidR="007D6DAE" w:rsidRPr="006647F8" w:rsidRDefault="007D6DAE" w:rsidP="0050244E">
            <w:pPr>
              <w:rPr>
                <w:rFonts w:ascii="Times New Roman" w:hAnsi="Times New Roman"/>
                <w:sz w:val="22"/>
                <w:szCs w:val="22"/>
              </w:rPr>
            </w:pPr>
            <w:r w:rsidRPr="006647F8">
              <w:rPr>
                <w:rFonts w:ascii="Times New Roman" w:hAnsi="Times New Roman"/>
                <w:sz w:val="22"/>
                <w:szCs w:val="22"/>
              </w:rPr>
              <w:t xml:space="preserve">                Пун назив </w:t>
            </w:r>
          </w:p>
          <w:p w:rsidR="007D6DAE" w:rsidRPr="006647F8" w:rsidRDefault="007D6DAE" w:rsidP="0050244E">
            <w:pPr>
              <w:rPr>
                <w:rFonts w:ascii="Times New Roman" w:hAnsi="Times New Roman"/>
                <w:sz w:val="22"/>
                <w:szCs w:val="22"/>
              </w:rPr>
            </w:pPr>
            <w:r w:rsidRPr="006647F8">
              <w:rPr>
                <w:rFonts w:ascii="Times New Roman" w:hAnsi="Times New Roman"/>
                <w:sz w:val="22"/>
                <w:szCs w:val="22"/>
              </w:rPr>
              <w:t xml:space="preserve">          корисника услуге</w:t>
            </w:r>
          </w:p>
        </w:tc>
        <w:tc>
          <w:tcPr>
            <w:tcW w:w="2214" w:type="dxa"/>
          </w:tcPr>
          <w:p w:rsidR="007D6DAE" w:rsidRPr="006647F8" w:rsidRDefault="007D6DAE" w:rsidP="0050244E">
            <w:pPr>
              <w:jc w:val="center"/>
              <w:rPr>
                <w:rFonts w:ascii="Times New Roman" w:hAnsi="Times New Roman"/>
                <w:sz w:val="22"/>
                <w:szCs w:val="22"/>
              </w:rPr>
            </w:pPr>
            <w:r w:rsidRPr="006647F8">
              <w:rPr>
                <w:rFonts w:ascii="Times New Roman" w:hAnsi="Times New Roman"/>
                <w:sz w:val="22"/>
                <w:szCs w:val="22"/>
              </w:rPr>
              <w:t>Вредност уговора без</w:t>
            </w:r>
          </w:p>
          <w:p w:rsidR="007D6DAE" w:rsidRPr="006647F8" w:rsidRDefault="007D6DAE" w:rsidP="0050244E">
            <w:pPr>
              <w:jc w:val="center"/>
              <w:rPr>
                <w:rFonts w:ascii="Times New Roman" w:hAnsi="Times New Roman"/>
                <w:sz w:val="22"/>
                <w:szCs w:val="22"/>
              </w:rPr>
            </w:pPr>
            <w:r w:rsidRPr="006647F8">
              <w:rPr>
                <w:rFonts w:ascii="Times New Roman" w:hAnsi="Times New Roman"/>
                <w:sz w:val="22"/>
                <w:szCs w:val="22"/>
              </w:rPr>
              <w:t>ПДВ-а</w:t>
            </w: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r w:rsidR="007D6DAE" w:rsidRPr="006647F8" w:rsidTr="0050244E">
        <w:tc>
          <w:tcPr>
            <w:tcW w:w="835" w:type="dxa"/>
          </w:tcPr>
          <w:p w:rsidR="007D6DAE" w:rsidRPr="006647F8" w:rsidRDefault="007D6DAE" w:rsidP="0050244E">
            <w:pPr>
              <w:rPr>
                <w:rFonts w:ascii="Times New Roman" w:hAnsi="Times New Roman"/>
                <w:sz w:val="22"/>
                <w:szCs w:val="22"/>
              </w:rPr>
            </w:pPr>
          </w:p>
          <w:p w:rsidR="007D6DAE" w:rsidRPr="006647F8" w:rsidRDefault="007D6DAE" w:rsidP="0050244E">
            <w:pPr>
              <w:rPr>
                <w:rFonts w:ascii="Times New Roman" w:hAnsi="Times New Roman"/>
                <w:sz w:val="22"/>
                <w:szCs w:val="22"/>
              </w:rPr>
            </w:pPr>
          </w:p>
        </w:tc>
        <w:tc>
          <w:tcPr>
            <w:tcW w:w="2694" w:type="dxa"/>
          </w:tcPr>
          <w:p w:rsidR="007D6DAE" w:rsidRPr="006647F8" w:rsidRDefault="007D6DAE" w:rsidP="0050244E">
            <w:pPr>
              <w:rPr>
                <w:rFonts w:ascii="Times New Roman" w:hAnsi="Times New Roman"/>
                <w:sz w:val="22"/>
                <w:szCs w:val="22"/>
              </w:rPr>
            </w:pPr>
          </w:p>
        </w:tc>
        <w:tc>
          <w:tcPr>
            <w:tcW w:w="3273" w:type="dxa"/>
          </w:tcPr>
          <w:p w:rsidR="007D6DAE" w:rsidRPr="006647F8" w:rsidRDefault="007D6DAE" w:rsidP="0050244E">
            <w:pPr>
              <w:rPr>
                <w:rFonts w:ascii="Times New Roman" w:hAnsi="Times New Roman"/>
                <w:sz w:val="22"/>
                <w:szCs w:val="22"/>
              </w:rPr>
            </w:pPr>
          </w:p>
        </w:tc>
        <w:tc>
          <w:tcPr>
            <w:tcW w:w="2214" w:type="dxa"/>
          </w:tcPr>
          <w:p w:rsidR="007D6DAE" w:rsidRPr="006647F8" w:rsidRDefault="007D6DAE" w:rsidP="0050244E">
            <w:pPr>
              <w:rPr>
                <w:rFonts w:ascii="Times New Roman" w:hAnsi="Times New Roman"/>
                <w:sz w:val="22"/>
                <w:szCs w:val="22"/>
              </w:rPr>
            </w:pPr>
          </w:p>
        </w:tc>
      </w:tr>
    </w:tbl>
    <w:p w:rsidR="007D6DAE" w:rsidRPr="006647F8" w:rsidRDefault="007D6DAE" w:rsidP="007D6DAE">
      <w:pPr>
        <w:rPr>
          <w:rFonts w:ascii="Times New Roman" w:hAnsi="Times New Roman" w:cs="Times New Roman"/>
          <w:lang w:val="sr-Cyrl-CS"/>
        </w:rPr>
      </w:pPr>
    </w:p>
    <w:p w:rsidR="007D6DAE" w:rsidRPr="006647F8" w:rsidRDefault="007D6DAE" w:rsidP="007D6DAE">
      <w:pPr>
        <w:autoSpaceDE w:val="0"/>
        <w:autoSpaceDN w:val="0"/>
        <w:adjustRightInd w:val="0"/>
        <w:rPr>
          <w:rFonts w:ascii="Times New Roman" w:hAnsi="Times New Roman" w:cs="Times New Roman"/>
          <w:lang w:val="sr-Cyrl-CS"/>
        </w:rPr>
      </w:pPr>
      <w:r w:rsidRPr="006647F8">
        <w:rPr>
          <w:rFonts w:ascii="Times New Roman" w:hAnsi="Times New Roman" w:cs="Times New Roman"/>
          <w:lang w:val="sr-Cyrl-CS"/>
        </w:rPr>
        <w:t xml:space="preserve">Датум                                                                                                          </w:t>
      </w:r>
      <w:r w:rsidRPr="006647F8">
        <w:rPr>
          <w:rFonts w:ascii="Times New Roman" w:hAnsi="Times New Roman" w:cs="Times New Roman"/>
        </w:rPr>
        <w:t>Потпис понуђача</w:t>
      </w:r>
    </w:p>
    <w:p w:rsidR="007D6DAE" w:rsidRPr="006647F8" w:rsidRDefault="007D6DAE" w:rsidP="007D6DAE">
      <w:pPr>
        <w:autoSpaceDE w:val="0"/>
        <w:autoSpaceDN w:val="0"/>
        <w:adjustRightInd w:val="0"/>
        <w:rPr>
          <w:rFonts w:ascii="Times New Roman" w:hAnsi="Times New Roman" w:cs="Times New Roman"/>
          <w:b/>
          <w:bCs/>
          <w:i/>
          <w:iCs/>
          <w:lang w:val="sr-Cyrl-CS"/>
        </w:rPr>
      </w:pPr>
      <w:r w:rsidRPr="006647F8">
        <w:rPr>
          <w:rFonts w:ascii="Times New Roman" w:hAnsi="Times New Roman" w:cs="Times New Roman"/>
          <w:b/>
          <w:bCs/>
          <w:i/>
          <w:iCs/>
          <w:lang w:val="sr-Cyrl-CS"/>
        </w:rPr>
        <w:t xml:space="preserve">________________                                                                       </w:t>
      </w:r>
      <w:r w:rsidRPr="006647F8">
        <w:rPr>
          <w:rFonts w:ascii="Times New Roman" w:hAnsi="Times New Roman" w:cs="Times New Roman"/>
          <w:b/>
          <w:bCs/>
          <w:i/>
          <w:iCs/>
        </w:rPr>
        <w:t>_________________________</w:t>
      </w:r>
    </w:p>
    <w:p w:rsidR="007D6DAE" w:rsidRPr="006647F8" w:rsidRDefault="007D6DAE" w:rsidP="007D6DAE">
      <w:pPr>
        <w:autoSpaceDE w:val="0"/>
        <w:autoSpaceDN w:val="0"/>
        <w:adjustRightInd w:val="0"/>
        <w:rPr>
          <w:rFonts w:ascii="Times New Roman" w:hAnsi="Times New Roman" w:cs="Times New Roman"/>
          <w:b/>
          <w:bCs/>
          <w:i/>
          <w:iCs/>
          <w:lang w:val="sr-Cyrl-CS"/>
        </w:rPr>
      </w:pPr>
    </w:p>
    <w:p w:rsidR="007D6DAE" w:rsidRPr="006647F8" w:rsidRDefault="007D6DAE" w:rsidP="007D6DAE">
      <w:pPr>
        <w:autoSpaceDE w:val="0"/>
        <w:autoSpaceDN w:val="0"/>
        <w:adjustRightInd w:val="0"/>
        <w:rPr>
          <w:rFonts w:ascii="Times New Roman" w:hAnsi="Times New Roman" w:cs="Times New Roman"/>
          <w:b/>
          <w:bCs/>
          <w:i/>
          <w:iCs/>
          <w:lang w:val="sr-Cyrl-CS"/>
        </w:rPr>
      </w:pPr>
    </w:p>
    <w:p w:rsidR="007D6DAE" w:rsidRPr="006647F8" w:rsidRDefault="007D6DAE" w:rsidP="007D6DAE">
      <w:pPr>
        <w:autoSpaceDE w:val="0"/>
        <w:autoSpaceDN w:val="0"/>
        <w:adjustRightInd w:val="0"/>
        <w:jc w:val="center"/>
        <w:rPr>
          <w:rFonts w:ascii="Times New Roman" w:hAnsi="Times New Roman" w:cs="Times New Roman"/>
          <w:b/>
          <w:bCs/>
          <w:i/>
          <w:iCs/>
          <w:lang w:val="sr-Cyrl-CS"/>
        </w:rPr>
      </w:pPr>
      <w:proofErr w:type="gramStart"/>
      <w:r w:rsidRPr="006647F8">
        <w:rPr>
          <w:rFonts w:ascii="Times New Roman" w:hAnsi="Times New Roman" w:cs="Times New Roman"/>
          <w:b/>
          <w:bCs/>
          <w:i/>
          <w:iCs/>
        </w:rPr>
        <w:t>М.П.</w:t>
      </w:r>
      <w:proofErr w:type="gramEnd"/>
    </w:p>
    <w:p w:rsidR="007D6DAE" w:rsidRPr="006647F8" w:rsidRDefault="007D6DAE" w:rsidP="007D6DAE">
      <w:pPr>
        <w:tabs>
          <w:tab w:val="left" w:pos="3330"/>
        </w:tabs>
        <w:jc w:val="center"/>
        <w:rPr>
          <w:rFonts w:ascii="Times New Roman" w:hAnsi="Times New Roman" w:cs="Times New Roman"/>
        </w:rPr>
      </w:pPr>
    </w:p>
    <w:p w:rsidR="007D6DAE" w:rsidRDefault="007D6DAE" w:rsidP="007D6DAE">
      <w:pPr>
        <w:rPr>
          <w:rFonts w:ascii="Times New Roman,Italic" w:hAnsi="Times New Roman,Italic" w:cs="Times New Roman,Italic"/>
          <w:i/>
          <w:iCs/>
          <w:lang w:val="sr-Cyrl-CS"/>
        </w:rPr>
      </w:pPr>
      <w:r w:rsidRPr="006647F8">
        <w:rPr>
          <w:b/>
          <w:bCs/>
        </w:rPr>
        <w:t>*</w:t>
      </w:r>
      <w:r w:rsidRPr="006647F8">
        <w:rPr>
          <w:rFonts w:ascii="Times New Roman,Italic" w:hAnsi="Times New Roman,Italic" w:cs="Times New Roman,Italic"/>
          <w:i/>
          <w:iCs/>
        </w:rPr>
        <w:t>Образац</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копирати у случају</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да</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је</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потребно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унети</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податке о већем</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броју</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уговора/фактура</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него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што</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је</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могуће у датој</w:t>
      </w:r>
      <w:r w:rsidRPr="006647F8">
        <w:rPr>
          <w:rFonts w:ascii="Times New Roman,Italic" w:hAnsi="Times New Roman,Italic" w:cs="Times New Roman,Italic"/>
          <w:i/>
          <w:iCs/>
          <w:lang w:val="sr-Cyrl-CS"/>
        </w:rPr>
        <w:t xml:space="preserve"> </w:t>
      </w:r>
      <w:r w:rsidRPr="006647F8">
        <w:rPr>
          <w:rFonts w:ascii="Times New Roman,Italic" w:hAnsi="Times New Roman,Italic" w:cs="Times New Roman,Italic"/>
          <w:i/>
          <w:iCs/>
        </w:rPr>
        <w:t>табели</w:t>
      </w:r>
    </w:p>
    <w:p w:rsidR="007D6DAE" w:rsidRDefault="007D6DAE" w:rsidP="007D6DAE">
      <w:pPr>
        <w:rPr>
          <w:rFonts w:ascii="Times New Roman,Italic" w:hAnsi="Times New Roman,Italic" w:cs="Times New Roman,Italic"/>
          <w:i/>
          <w:iCs/>
          <w:lang w:val="sr-Cyrl-CS"/>
        </w:rPr>
      </w:pPr>
    </w:p>
    <w:p w:rsidR="007D6DAE" w:rsidRDefault="007D6DAE" w:rsidP="007D6DAE">
      <w:pPr>
        <w:rPr>
          <w:rFonts w:ascii="Times New Roman,Italic" w:hAnsi="Times New Roman,Italic" w:cs="Times New Roman,Italic"/>
          <w:i/>
          <w:iCs/>
          <w:lang w:val="sr-Cyrl-CS"/>
        </w:rPr>
      </w:pPr>
    </w:p>
    <w:p w:rsidR="008E423E" w:rsidRPr="0044441C" w:rsidRDefault="008E423E" w:rsidP="007D6DAE">
      <w:pPr>
        <w:rPr>
          <w:rFonts w:ascii="Times New Roman,Italic" w:hAnsi="Times New Roman,Italic" w:cs="Times New Roman,Italic"/>
          <w:i/>
          <w:iCs/>
          <w:lang w:val="sr-Cyrl-CS"/>
        </w:rPr>
      </w:pPr>
    </w:p>
    <w:p w:rsidR="007D6DAE" w:rsidRPr="0044441C" w:rsidRDefault="007D6DAE" w:rsidP="007D6DAE">
      <w:pPr>
        <w:tabs>
          <w:tab w:val="left" w:pos="3330"/>
        </w:tabs>
        <w:spacing w:after="0"/>
        <w:jc w:val="center"/>
        <w:rPr>
          <w:rFonts w:ascii="Times New Roman" w:hAnsi="Times New Roman" w:cs="Times New Roman"/>
          <w:lang w:val="sr-Cyrl-CS"/>
        </w:rPr>
      </w:pPr>
      <w:r w:rsidRPr="0044441C">
        <w:rPr>
          <w:rFonts w:ascii="Times New Roman" w:hAnsi="Times New Roman" w:cs="Times New Roman"/>
          <w:lang w:val="sr-Latn-CS"/>
        </w:rPr>
        <w:lastRenderedPageBreak/>
        <w:t xml:space="preserve"> </w:t>
      </w:r>
      <w:proofErr w:type="gramStart"/>
      <w:r>
        <w:rPr>
          <w:rFonts w:ascii="Times New Roman" w:hAnsi="Times New Roman" w:cs="Times New Roman"/>
        </w:rPr>
        <w:t>ЈАВНА НАБАВКА бр.</w:t>
      </w:r>
      <w:proofErr w:type="gramEnd"/>
      <w:r>
        <w:rPr>
          <w:rFonts w:ascii="Times New Roman" w:hAnsi="Times New Roman" w:cs="Times New Roman"/>
        </w:rPr>
        <w:t xml:space="preserve"> </w:t>
      </w:r>
      <w:r w:rsidR="008E423E">
        <w:rPr>
          <w:rFonts w:ascii="Times New Roman" w:hAnsi="Times New Roman" w:cs="Times New Roman"/>
          <w:lang w:val="sr-Cyrl-CS"/>
        </w:rPr>
        <w:t>18-1</w:t>
      </w:r>
      <w:r>
        <w:rPr>
          <w:rFonts w:ascii="Times New Roman" w:hAnsi="Times New Roman" w:cs="Times New Roman"/>
        </w:rPr>
        <w:t>/1</w:t>
      </w:r>
      <w:r w:rsidR="008E423E">
        <w:rPr>
          <w:rFonts w:ascii="Times New Roman" w:hAnsi="Times New Roman" w:cs="Times New Roman"/>
          <w:lang w:val="sr-Cyrl-CS"/>
        </w:rPr>
        <w:t>6</w:t>
      </w:r>
    </w:p>
    <w:p w:rsidR="007D6DAE" w:rsidRPr="0044441C" w:rsidRDefault="007D6DAE" w:rsidP="008A62B2">
      <w:pPr>
        <w:spacing w:after="0"/>
        <w:ind w:firstLine="720"/>
        <w:jc w:val="center"/>
        <w:rPr>
          <w:rFonts w:ascii="Times New Roman" w:hAnsi="Times New Roman" w:cs="Times New Roman"/>
        </w:rPr>
      </w:pPr>
      <w:proofErr w:type="gramStart"/>
      <w:r>
        <w:rPr>
          <w:rFonts w:ascii="Times New Roman" w:hAnsi="Times New Roman" w:cs="Times New Roman"/>
        </w:rPr>
        <w:t>у</w:t>
      </w:r>
      <w:proofErr w:type="gramEnd"/>
      <w:r w:rsidRPr="0044441C">
        <w:rPr>
          <w:rFonts w:ascii="Times New Roman" w:hAnsi="Times New Roman" w:cs="Times New Roman"/>
        </w:rPr>
        <w:t xml:space="preserve"> поступку јавне набавке </w:t>
      </w:r>
      <w:r>
        <w:rPr>
          <w:rFonts w:ascii="Times New Roman" w:hAnsi="Times New Roman" w:cs="Times New Roman"/>
          <w:lang w:val="sr-Cyrl-CS"/>
        </w:rPr>
        <w:t>мале вредности – Припрема за штампу</w:t>
      </w:r>
      <w:r w:rsidRPr="0044441C">
        <w:rPr>
          <w:rFonts w:ascii="Times New Roman" w:hAnsi="Times New Roman" w:cs="Times New Roman"/>
        </w:rPr>
        <w:t xml:space="preserve"> по партијама за потребе издавачке делатности Матице српске</w:t>
      </w:r>
    </w:p>
    <w:p w:rsidR="007D6DAE" w:rsidRPr="0044441C" w:rsidRDefault="007D6DAE" w:rsidP="007D6DAE">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802"/>
        <w:gridCol w:w="6662"/>
      </w:tblGrid>
      <w:tr w:rsidR="007D6DAE" w:rsidRPr="0044441C" w:rsidTr="008A62B2">
        <w:tc>
          <w:tcPr>
            <w:tcW w:w="2802" w:type="dxa"/>
          </w:tcPr>
          <w:p w:rsidR="007D6DAE" w:rsidRPr="0044441C" w:rsidRDefault="007D6DAE" w:rsidP="0050244E">
            <w:pPr>
              <w:rPr>
                <w:rFonts w:ascii="Times New Roman" w:hAnsi="Times New Roman"/>
                <w:sz w:val="22"/>
                <w:szCs w:val="22"/>
              </w:rPr>
            </w:pPr>
            <w:r w:rsidRPr="0044441C">
              <w:rPr>
                <w:rFonts w:ascii="Times New Roman" w:hAnsi="Times New Roman"/>
                <w:sz w:val="22"/>
                <w:szCs w:val="22"/>
              </w:rPr>
              <w:t>Назив корисника услуге</w:t>
            </w:r>
          </w:p>
          <w:p w:rsidR="007D6DAE" w:rsidRPr="0044441C" w:rsidRDefault="007D6DAE" w:rsidP="0050244E">
            <w:pPr>
              <w:rPr>
                <w:rFonts w:ascii="Times New Roman" w:hAnsi="Times New Roman"/>
                <w:sz w:val="22"/>
                <w:szCs w:val="22"/>
              </w:rPr>
            </w:pPr>
          </w:p>
        </w:tc>
        <w:tc>
          <w:tcPr>
            <w:tcW w:w="6662" w:type="dxa"/>
          </w:tcPr>
          <w:p w:rsidR="007D6DAE" w:rsidRPr="0044441C" w:rsidRDefault="007D6DAE" w:rsidP="0050244E">
            <w:pPr>
              <w:rPr>
                <w:rFonts w:ascii="Times New Roman" w:hAnsi="Times New Roman"/>
                <w:sz w:val="22"/>
                <w:szCs w:val="22"/>
              </w:rPr>
            </w:pPr>
          </w:p>
        </w:tc>
      </w:tr>
      <w:tr w:rsidR="007D6DAE" w:rsidRPr="0044441C" w:rsidTr="008A62B2">
        <w:tc>
          <w:tcPr>
            <w:tcW w:w="2802" w:type="dxa"/>
          </w:tcPr>
          <w:p w:rsidR="007D6DAE" w:rsidRPr="0044441C" w:rsidRDefault="007D6DAE" w:rsidP="0050244E">
            <w:pPr>
              <w:rPr>
                <w:rFonts w:ascii="Times New Roman" w:hAnsi="Times New Roman"/>
                <w:sz w:val="22"/>
                <w:szCs w:val="22"/>
              </w:rPr>
            </w:pPr>
            <w:r w:rsidRPr="0044441C">
              <w:rPr>
                <w:rFonts w:ascii="Times New Roman" w:hAnsi="Times New Roman"/>
                <w:sz w:val="22"/>
                <w:szCs w:val="22"/>
              </w:rPr>
              <w:t>Адреса корисника услуге</w:t>
            </w:r>
          </w:p>
          <w:p w:rsidR="007D6DAE" w:rsidRPr="0044441C" w:rsidRDefault="007D6DAE" w:rsidP="0050244E">
            <w:pPr>
              <w:rPr>
                <w:rFonts w:ascii="Times New Roman" w:hAnsi="Times New Roman"/>
                <w:sz w:val="22"/>
                <w:szCs w:val="22"/>
              </w:rPr>
            </w:pPr>
          </w:p>
        </w:tc>
        <w:tc>
          <w:tcPr>
            <w:tcW w:w="6662" w:type="dxa"/>
          </w:tcPr>
          <w:p w:rsidR="007D6DAE" w:rsidRPr="0044441C" w:rsidRDefault="007D6DAE" w:rsidP="0050244E">
            <w:pPr>
              <w:rPr>
                <w:rFonts w:ascii="Times New Roman" w:hAnsi="Times New Roman"/>
                <w:sz w:val="22"/>
                <w:szCs w:val="22"/>
              </w:rPr>
            </w:pPr>
          </w:p>
        </w:tc>
      </w:tr>
      <w:tr w:rsidR="007D6DAE" w:rsidRPr="0044441C" w:rsidTr="008A62B2">
        <w:tc>
          <w:tcPr>
            <w:tcW w:w="2802" w:type="dxa"/>
          </w:tcPr>
          <w:p w:rsidR="007D6DAE" w:rsidRPr="0044441C" w:rsidRDefault="007D6DAE" w:rsidP="0050244E">
            <w:pPr>
              <w:rPr>
                <w:rFonts w:ascii="Times New Roman" w:hAnsi="Times New Roman"/>
                <w:sz w:val="22"/>
                <w:szCs w:val="22"/>
              </w:rPr>
            </w:pPr>
            <w:r w:rsidRPr="0044441C">
              <w:rPr>
                <w:rFonts w:ascii="Times New Roman" w:hAnsi="Times New Roman"/>
                <w:sz w:val="22"/>
                <w:szCs w:val="22"/>
              </w:rPr>
              <w:t>Особа за контакт-функција</w:t>
            </w:r>
          </w:p>
          <w:p w:rsidR="007D6DAE" w:rsidRPr="0044441C" w:rsidRDefault="007D6DAE" w:rsidP="0050244E">
            <w:pPr>
              <w:rPr>
                <w:rFonts w:ascii="Times New Roman" w:hAnsi="Times New Roman"/>
                <w:sz w:val="22"/>
                <w:szCs w:val="22"/>
              </w:rPr>
            </w:pPr>
          </w:p>
        </w:tc>
        <w:tc>
          <w:tcPr>
            <w:tcW w:w="6662" w:type="dxa"/>
          </w:tcPr>
          <w:p w:rsidR="007D6DAE" w:rsidRPr="0044441C" w:rsidRDefault="007D6DAE" w:rsidP="0050244E">
            <w:pPr>
              <w:rPr>
                <w:rFonts w:ascii="Times New Roman" w:hAnsi="Times New Roman"/>
                <w:sz w:val="22"/>
                <w:szCs w:val="22"/>
              </w:rPr>
            </w:pPr>
          </w:p>
        </w:tc>
      </w:tr>
      <w:tr w:rsidR="007D6DAE" w:rsidRPr="0044441C" w:rsidTr="008A62B2">
        <w:tc>
          <w:tcPr>
            <w:tcW w:w="2802" w:type="dxa"/>
          </w:tcPr>
          <w:p w:rsidR="007D6DAE" w:rsidRPr="0044441C" w:rsidRDefault="007D6DAE" w:rsidP="0050244E">
            <w:pPr>
              <w:rPr>
                <w:rFonts w:ascii="Times New Roman" w:hAnsi="Times New Roman"/>
                <w:sz w:val="22"/>
                <w:szCs w:val="22"/>
              </w:rPr>
            </w:pPr>
            <w:r w:rsidRPr="0044441C">
              <w:rPr>
                <w:rFonts w:ascii="Times New Roman" w:hAnsi="Times New Roman"/>
                <w:sz w:val="22"/>
                <w:szCs w:val="22"/>
              </w:rPr>
              <w:t>Телефон и е-mail адреса</w:t>
            </w:r>
          </w:p>
          <w:p w:rsidR="007D6DAE" w:rsidRPr="0044441C" w:rsidRDefault="007D6DAE" w:rsidP="0050244E">
            <w:pPr>
              <w:rPr>
                <w:rFonts w:ascii="Times New Roman" w:hAnsi="Times New Roman"/>
                <w:sz w:val="22"/>
                <w:szCs w:val="22"/>
              </w:rPr>
            </w:pPr>
          </w:p>
        </w:tc>
        <w:tc>
          <w:tcPr>
            <w:tcW w:w="6662" w:type="dxa"/>
          </w:tcPr>
          <w:p w:rsidR="007D6DAE" w:rsidRPr="0044441C" w:rsidRDefault="007D6DAE" w:rsidP="0050244E">
            <w:pPr>
              <w:rPr>
                <w:rFonts w:ascii="Times New Roman" w:hAnsi="Times New Roman"/>
                <w:sz w:val="22"/>
                <w:szCs w:val="22"/>
              </w:rPr>
            </w:pPr>
          </w:p>
        </w:tc>
      </w:tr>
      <w:tr w:rsidR="007D6DAE" w:rsidRPr="0044441C" w:rsidTr="008A62B2">
        <w:tc>
          <w:tcPr>
            <w:tcW w:w="2802" w:type="dxa"/>
          </w:tcPr>
          <w:p w:rsidR="007D6DAE" w:rsidRPr="0044441C" w:rsidRDefault="007D6DAE" w:rsidP="0050244E">
            <w:pPr>
              <w:rPr>
                <w:rFonts w:ascii="Times New Roman" w:hAnsi="Times New Roman"/>
                <w:sz w:val="22"/>
                <w:szCs w:val="22"/>
              </w:rPr>
            </w:pPr>
            <w:r w:rsidRPr="0044441C">
              <w:rPr>
                <w:rFonts w:ascii="Times New Roman" w:hAnsi="Times New Roman"/>
                <w:sz w:val="22"/>
                <w:szCs w:val="22"/>
              </w:rPr>
              <w:t>Датум и место издавања потврде</w:t>
            </w:r>
          </w:p>
          <w:p w:rsidR="007D6DAE" w:rsidRPr="0044441C" w:rsidRDefault="007D6DAE" w:rsidP="0050244E">
            <w:pPr>
              <w:rPr>
                <w:rFonts w:ascii="Times New Roman" w:hAnsi="Times New Roman"/>
                <w:sz w:val="22"/>
                <w:szCs w:val="22"/>
              </w:rPr>
            </w:pPr>
          </w:p>
        </w:tc>
        <w:tc>
          <w:tcPr>
            <w:tcW w:w="6662" w:type="dxa"/>
          </w:tcPr>
          <w:p w:rsidR="007D6DAE" w:rsidRPr="0044441C" w:rsidRDefault="007D6DAE" w:rsidP="0050244E">
            <w:pPr>
              <w:rPr>
                <w:rFonts w:ascii="Times New Roman" w:hAnsi="Times New Roman"/>
                <w:sz w:val="22"/>
                <w:szCs w:val="22"/>
              </w:rPr>
            </w:pPr>
          </w:p>
        </w:tc>
      </w:tr>
    </w:tbl>
    <w:p w:rsidR="007D6DAE" w:rsidRPr="0044441C" w:rsidRDefault="007D6DAE" w:rsidP="007D6DAE">
      <w:pPr>
        <w:spacing w:after="0"/>
        <w:rPr>
          <w:rFonts w:ascii="Times New Roman" w:hAnsi="Times New Roman" w:cs="Times New Roman"/>
        </w:rPr>
      </w:pPr>
      <w:r w:rsidRPr="0044441C">
        <w:rPr>
          <w:rFonts w:ascii="Times New Roman" w:hAnsi="Times New Roman" w:cs="Times New Roman"/>
        </w:rPr>
        <w:t>Горе наведени корисник услуге издаје</w:t>
      </w:r>
    </w:p>
    <w:p w:rsidR="007D6DAE" w:rsidRPr="0044441C" w:rsidRDefault="007D6DAE" w:rsidP="007D6DAE">
      <w:pPr>
        <w:tabs>
          <w:tab w:val="left" w:pos="3000"/>
        </w:tabs>
        <w:spacing w:before="240" w:after="0"/>
        <w:jc w:val="center"/>
        <w:rPr>
          <w:rFonts w:ascii="Times New Roman" w:hAnsi="Times New Roman" w:cs="Times New Roman"/>
        </w:rPr>
      </w:pPr>
      <w:r w:rsidRPr="0044441C">
        <w:rPr>
          <w:rFonts w:ascii="Times New Roman" w:hAnsi="Times New Roman" w:cs="Times New Roman"/>
        </w:rPr>
        <w:t>ПОТВРДУ</w:t>
      </w:r>
    </w:p>
    <w:p w:rsidR="007D6DAE" w:rsidRPr="0044441C" w:rsidRDefault="007D6DAE" w:rsidP="007D6DAE">
      <w:pPr>
        <w:tabs>
          <w:tab w:val="left" w:pos="3330"/>
        </w:tabs>
        <w:spacing w:after="0"/>
        <w:jc w:val="center"/>
        <w:rPr>
          <w:rFonts w:ascii="Times New Roman" w:hAnsi="Times New Roman" w:cs="Times New Roman"/>
        </w:rPr>
      </w:pPr>
      <w:proofErr w:type="gramStart"/>
      <w:r w:rsidRPr="0044441C">
        <w:rPr>
          <w:rFonts w:ascii="Times New Roman" w:hAnsi="Times New Roman" w:cs="Times New Roman"/>
        </w:rPr>
        <w:t>да</w:t>
      </w:r>
      <w:proofErr w:type="gramEnd"/>
      <w:r w:rsidRPr="0044441C">
        <w:rPr>
          <w:rFonts w:ascii="Times New Roman" w:hAnsi="Times New Roman" w:cs="Times New Roman"/>
        </w:rPr>
        <w:t xml:space="preserve"> је понуђач/вршилац услуге</w:t>
      </w:r>
    </w:p>
    <w:tbl>
      <w:tblPr>
        <w:tblStyle w:val="TableGrid"/>
        <w:tblW w:w="0" w:type="auto"/>
        <w:tblLook w:val="04A0" w:firstRow="1" w:lastRow="0" w:firstColumn="1" w:lastColumn="0" w:noHBand="0" w:noVBand="1"/>
      </w:tblPr>
      <w:tblGrid>
        <w:gridCol w:w="9464"/>
      </w:tblGrid>
      <w:tr w:rsidR="007D6DAE" w:rsidRPr="0044441C" w:rsidTr="008A62B2">
        <w:tc>
          <w:tcPr>
            <w:tcW w:w="9464" w:type="dxa"/>
          </w:tcPr>
          <w:p w:rsidR="007D6DAE" w:rsidRPr="0044441C" w:rsidRDefault="007D6DAE" w:rsidP="0050244E">
            <w:pPr>
              <w:tabs>
                <w:tab w:val="left" w:pos="3000"/>
              </w:tabs>
              <w:rPr>
                <w:rFonts w:ascii="Times New Roman" w:hAnsi="Times New Roman"/>
                <w:sz w:val="22"/>
                <w:szCs w:val="22"/>
              </w:rPr>
            </w:pPr>
          </w:p>
        </w:tc>
      </w:tr>
    </w:tbl>
    <w:p w:rsidR="007D6DAE" w:rsidRPr="0044441C" w:rsidRDefault="007D6DAE" w:rsidP="007D6DAE">
      <w:pPr>
        <w:tabs>
          <w:tab w:val="left" w:pos="3000"/>
        </w:tabs>
        <w:spacing w:after="0"/>
        <w:jc w:val="center"/>
        <w:rPr>
          <w:rFonts w:ascii="Times New Roman" w:hAnsi="Times New Roman" w:cs="Times New Roman"/>
        </w:rPr>
      </w:pPr>
      <w:r w:rsidRPr="0044441C">
        <w:rPr>
          <w:rFonts w:ascii="Times New Roman" w:hAnsi="Times New Roman" w:cs="Times New Roman"/>
        </w:rPr>
        <w:t>(</w:t>
      </w:r>
      <w:proofErr w:type="gramStart"/>
      <w:r w:rsidRPr="0044441C">
        <w:rPr>
          <w:rFonts w:ascii="Times New Roman" w:hAnsi="Times New Roman" w:cs="Times New Roman"/>
        </w:rPr>
        <w:t>уписати</w:t>
      </w:r>
      <w:proofErr w:type="gramEnd"/>
      <w:r w:rsidRPr="0044441C">
        <w:rPr>
          <w:rFonts w:ascii="Times New Roman" w:hAnsi="Times New Roman" w:cs="Times New Roman"/>
        </w:rPr>
        <w:t xml:space="preserve"> назив и адресу понуђача/вршиоца услуге)</w:t>
      </w:r>
    </w:p>
    <w:p w:rsidR="007D6DAE" w:rsidRPr="0044441C" w:rsidRDefault="007D6DAE" w:rsidP="007D6DAE">
      <w:pPr>
        <w:tabs>
          <w:tab w:val="left" w:pos="2475"/>
        </w:tabs>
        <w:spacing w:before="240" w:after="0"/>
        <w:jc w:val="both"/>
        <w:rPr>
          <w:rFonts w:ascii="Times New Roman" w:hAnsi="Times New Roman" w:cs="Times New Roman"/>
          <w:lang w:val="sr-Cyrl-CS"/>
        </w:rPr>
      </w:pPr>
      <w:proofErr w:type="gramStart"/>
      <w:r w:rsidRPr="0044441C">
        <w:rPr>
          <w:rFonts w:ascii="Times New Roman" w:hAnsi="Times New Roman" w:cs="Times New Roman"/>
        </w:rPr>
        <w:t>успешно</w:t>
      </w:r>
      <w:proofErr w:type="gramEnd"/>
      <w:r w:rsidRPr="0044441C">
        <w:rPr>
          <w:rFonts w:ascii="Times New Roman" w:hAnsi="Times New Roman" w:cs="Times New Roman"/>
        </w:rPr>
        <w:t xml:space="preserve"> реализовао уговоре, у оквиру којих је извршио предметну услугу, као и да је све обавезе везане за реализацију наведених уговора извршио у потпуности, квалитетно и у уговореном року.</w:t>
      </w:r>
      <w:r w:rsidRPr="0044441C">
        <w:rPr>
          <w:rFonts w:ascii="Times New Roman" w:hAnsi="Times New Roman" w:cs="Times New Roman"/>
        </w:rPr>
        <w:tab/>
      </w:r>
    </w:p>
    <w:tbl>
      <w:tblPr>
        <w:tblStyle w:val="TableGrid"/>
        <w:tblW w:w="0" w:type="auto"/>
        <w:tblLook w:val="04A0" w:firstRow="1" w:lastRow="0" w:firstColumn="1" w:lastColumn="0" w:noHBand="0" w:noVBand="1"/>
      </w:tblPr>
      <w:tblGrid>
        <w:gridCol w:w="1242"/>
        <w:gridCol w:w="3544"/>
        <w:gridCol w:w="4678"/>
      </w:tblGrid>
      <w:tr w:rsidR="007D6DAE" w:rsidRPr="0044441C" w:rsidTr="008A62B2">
        <w:tc>
          <w:tcPr>
            <w:tcW w:w="1242" w:type="dxa"/>
          </w:tcPr>
          <w:p w:rsidR="007D6DAE" w:rsidRPr="0044441C" w:rsidRDefault="007D6DAE" w:rsidP="0050244E">
            <w:pPr>
              <w:tabs>
                <w:tab w:val="left" w:pos="2475"/>
              </w:tabs>
              <w:spacing w:before="240"/>
              <w:rPr>
                <w:rFonts w:ascii="Times New Roman" w:hAnsi="Times New Roman"/>
                <w:sz w:val="22"/>
                <w:szCs w:val="22"/>
              </w:rPr>
            </w:pPr>
            <w:r w:rsidRPr="0044441C">
              <w:rPr>
                <w:rFonts w:ascii="Times New Roman" w:hAnsi="Times New Roman"/>
                <w:sz w:val="22"/>
                <w:szCs w:val="22"/>
              </w:rPr>
              <w:t>Редни бр.</w:t>
            </w:r>
          </w:p>
        </w:tc>
        <w:tc>
          <w:tcPr>
            <w:tcW w:w="3544" w:type="dxa"/>
          </w:tcPr>
          <w:p w:rsidR="007D6DAE" w:rsidRPr="0044441C" w:rsidRDefault="007D6DAE" w:rsidP="0050244E">
            <w:pPr>
              <w:rPr>
                <w:rFonts w:ascii="Times New Roman" w:hAnsi="Times New Roman"/>
                <w:sz w:val="22"/>
                <w:szCs w:val="22"/>
              </w:rPr>
            </w:pPr>
            <w:r w:rsidRPr="0044441C">
              <w:rPr>
                <w:rFonts w:ascii="Times New Roman" w:hAnsi="Times New Roman"/>
                <w:sz w:val="22"/>
                <w:szCs w:val="22"/>
              </w:rPr>
              <w:t xml:space="preserve">Заводни број и предмет </w:t>
            </w:r>
          </w:p>
          <w:p w:rsidR="007D6DAE" w:rsidRPr="0044441C" w:rsidRDefault="007D6DAE" w:rsidP="0050244E">
            <w:pPr>
              <w:rPr>
                <w:rFonts w:ascii="Times New Roman" w:hAnsi="Times New Roman"/>
                <w:sz w:val="22"/>
                <w:szCs w:val="22"/>
              </w:rPr>
            </w:pPr>
            <w:r w:rsidRPr="0044441C">
              <w:rPr>
                <w:rFonts w:ascii="Times New Roman" w:hAnsi="Times New Roman"/>
                <w:sz w:val="22"/>
                <w:szCs w:val="22"/>
              </w:rPr>
              <w:t>уговора/фактуре и датум</w:t>
            </w:r>
          </w:p>
        </w:tc>
        <w:tc>
          <w:tcPr>
            <w:tcW w:w="4678" w:type="dxa"/>
          </w:tcPr>
          <w:p w:rsidR="007D6DAE" w:rsidRPr="0044441C" w:rsidRDefault="007D6DAE" w:rsidP="0050244E">
            <w:pPr>
              <w:tabs>
                <w:tab w:val="left" w:pos="2475"/>
              </w:tabs>
              <w:spacing w:before="240"/>
              <w:jc w:val="center"/>
              <w:rPr>
                <w:rFonts w:ascii="Times New Roman" w:hAnsi="Times New Roman"/>
                <w:sz w:val="22"/>
                <w:szCs w:val="22"/>
              </w:rPr>
            </w:pPr>
            <w:r w:rsidRPr="0044441C">
              <w:rPr>
                <w:rFonts w:ascii="Times New Roman" w:hAnsi="Times New Roman"/>
                <w:sz w:val="22"/>
                <w:szCs w:val="22"/>
              </w:rPr>
              <w:t>Вредност без ПДВ-а</w:t>
            </w:r>
          </w:p>
        </w:tc>
      </w:tr>
      <w:tr w:rsidR="007D6DAE" w:rsidRPr="0044441C" w:rsidTr="008A62B2">
        <w:tc>
          <w:tcPr>
            <w:tcW w:w="1242" w:type="dxa"/>
          </w:tcPr>
          <w:p w:rsidR="007D6DAE" w:rsidRPr="0044441C" w:rsidRDefault="007D6DAE" w:rsidP="0050244E">
            <w:pPr>
              <w:tabs>
                <w:tab w:val="left" w:pos="2475"/>
              </w:tabs>
              <w:spacing w:before="240"/>
              <w:rPr>
                <w:rFonts w:ascii="Times New Roman" w:hAnsi="Times New Roman"/>
                <w:sz w:val="22"/>
                <w:szCs w:val="22"/>
              </w:rPr>
            </w:pPr>
          </w:p>
        </w:tc>
        <w:tc>
          <w:tcPr>
            <w:tcW w:w="3544" w:type="dxa"/>
          </w:tcPr>
          <w:p w:rsidR="007D6DAE" w:rsidRPr="0044441C" w:rsidRDefault="007D6DAE" w:rsidP="0050244E">
            <w:pPr>
              <w:rPr>
                <w:rFonts w:ascii="Times New Roman" w:hAnsi="Times New Roman"/>
                <w:sz w:val="22"/>
                <w:szCs w:val="22"/>
              </w:rPr>
            </w:pPr>
          </w:p>
        </w:tc>
        <w:tc>
          <w:tcPr>
            <w:tcW w:w="4678" w:type="dxa"/>
          </w:tcPr>
          <w:p w:rsidR="007D6DAE" w:rsidRPr="0044441C" w:rsidRDefault="007D6DAE" w:rsidP="0050244E">
            <w:pPr>
              <w:tabs>
                <w:tab w:val="left" w:pos="2475"/>
              </w:tabs>
              <w:spacing w:before="240"/>
              <w:jc w:val="center"/>
              <w:rPr>
                <w:rFonts w:ascii="Times New Roman" w:hAnsi="Times New Roman"/>
                <w:sz w:val="22"/>
                <w:szCs w:val="22"/>
              </w:rPr>
            </w:pPr>
          </w:p>
        </w:tc>
      </w:tr>
      <w:tr w:rsidR="007D6DAE" w:rsidRPr="0044441C" w:rsidTr="008A62B2">
        <w:tc>
          <w:tcPr>
            <w:tcW w:w="1242" w:type="dxa"/>
          </w:tcPr>
          <w:p w:rsidR="007D6DAE" w:rsidRPr="0044441C" w:rsidRDefault="007D6DAE" w:rsidP="0050244E">
            <w:pPr>
              <w:tabs>
                <w:tab w:val="left" w:pos="2475"/>
              </w:tabs>
              <w:spacing w:before="240"/>
              <w:rPr>
                <w:rFonts w:ascii="Times New Roman" w:hAnsi="Times New Roman"/>
                <w:sz w:val="22"/>
                <w:szCs w:val="22"/>
              </w:rPr>
            </w:pPr>
          </w:p>
        </w:tc>
        <w:tc>
          <w:tcPr>
            <w:tcW w:w="3544" w:type="dxa"/>
          </w:tcPr>
          <w:p w:rsidR="007D6DAE" w:rsidRPr="0044441C" w:rsidRDefault="007D6DAE" w:rsidP="0050244E">
            <w:pPr>
              <w:rPr>
                <w:rFonts w:ascii="Times New Roman" w:hAnsi="Times New Roman"/>
                <w:sz w:val="22"/>
                <w:szCs w:val="22"/>
              </w:rPr>
            </w:pPr>
          </w:p>
        </w:tc>
        <w:tc>
          <w:tcPr>
            <w:tcW w:w="4678" w:type="dxa"/>
          </w:tcPr>
          <w:p w:rsidR="007D6DAE" w:rsidRPr="0044441C" w:rsidRDefault="007D6DAE" w:rsidP="0050244E">
            <w:pPr>
              <w:tabs>
                <w:tab w:val="left" w:pos="2475"/>
              </w:tabs>
              <w:spacing w:before="240"/>
              <w:jc w:val="center"/>
              <w:rPr>
                <w:rFonts w:ascii="Times New Roman" w:hAnsi="Times New Roman"/>
                <w:sz w:val="22"/>
                <w:szCs w:val="22"/>
              </w:rPr>
            </w:pPr>
          </w:p>
        </w:tc>
      </w:tr>
      <w:tr w:rsidR="007D6DAE" w:rsidRPr="0044441C" w:rsidTr="008A62B2">
        <w:tc>
          <w:tcPr>
            <w:tcW w:w="1242" w:type="dxa"/>
          </w:tcPr>
          <w:p w:rsidR="007D6DAE" w:rsidRPr="0044441C" w:rsidRDefault="007D6DAE" w:rsidP="0050244E">
            <w:pPr>
              <w:tabs>
                <w:tab w:val="left" w:pos="2475"/>
              </w:tabs>
              <w:spacing w:before="240"/>
              <w:rPr>
                <w:rFonts w:ascii="Times New Roman" w:hAnsi="Times New Roman"/>
                <w:sz w:val="22"/>
                <w:szCs w:val="22"/>
              </w:rPr>
            </w:pPr>
          </w:p>
        </w:tc>
        <w:tc>
          <w:tcPr>
            <w:tcW w:w="3544" w:type="dxa"/>
          </w:tcPr>
          <w:p w:rsidR="007D6DAE" w:rsidRPr="0044441C" w:rsidRDefault="007D6DAE" w:rsidP="0050244E">
            <w:pPr>
              <w:rPr>
                <w:rFonts w:ascii="Times New Roman" w:hAnsi="Times New Roman"/>
                <w:sz w:val="22"/>
                <w:szCs w:val="22"/>
              </w:rPr>
            </w:pPr>
          </w:p>
        </w:tc>
        <w:tc>
          <w:tcPr>
            <w:tcW w:w="4678" w:type="dxa"/>
          </w:tcPr>
          <w:p w:rsidR="007D6DAE" w:rsidRPr="0044441C" w:rsidRDefault="007D6DAE" w:rsidP="0050244E">
            <w:pPr>
              <w:tabs>
                <w:tab w:val="left" w:pos="2475"/>
              </w:tabs>
              <w:spacing w:before="240"/>
              <w:jc w:val="center"/>
              <w:rPr>
                <w:rFonts w:ascii="Times New Roman" w:hAnsi="Times New Roman"/>
                <w:sz w:val="22"/>
                <w:szCs w:val="22"/>
              </w:rPr>
            </w:pPr>
          </w:p>
        </w:tc>
      </w:tr>
      <w:tr w:rsidR="007D6DAE" w:rsidRPr="0044441C" w:rsidTr="008A62B2">
        <w:tc>
          <w:tcPr>
            <w:tcW w:w="1242" w:type="dxa"/>
          </w:tcPr>
          <w:p w:rsidR="007D6DAE" w:rsidRPr="0044441C" w:rsidRDefault="007D6DAE" w:rsidP="0050244E">
            <w:pPr>
              <w:tabs>
                <w:tab w:val="left" w:pos="2475"/>
              </w:tabs>
              <w:spacing w:before="240"/>
              <w:rPr>
                <w:rFonts w:ascii="Times New Roman" w:hAnsi="Times New Roman"/>
              </w:rPr>
            </w:pPr>
          </w:p>
        </w:tc>
        <w:tc>
          <w:tcPr>
            <w:tcW w:w="3544" w:type="dxa"/>
          </w:tcPr>
          <w:p w:rsidR="007D6DAE" w:rsidRPr="0044441C" w:rsidRDefault="007D6DAE" w:rsidP="0050244E">
            <w:pPr>
              <w:rPr>
                <w:rFonts w:ascii="Times New Roman" w:hAnsi="Times New Roman"/>
              </w:rPr>
            </w:pPr>
          </w:p>
        </w:tc>
        <w:tc>
          <w:tcPr>
            <w:tcW w:w="4678" w:type="dxa"/>
          </w:tcPr>
          <w:p w:rsidR="007D6DAE" w:rsidRPr="0044441C" w:rsidRDefault="007D6DAE" w:rsidP="0050244E">
            <w:pPr>
              <w:tabs>
                <w:tab w:val="left" w:pos="2475"/>
              </w:tabs>
              <w:spacing w:before="240"/>
              <w:jc w:val="center"/>
              <w:rPr>
                <w:rFonts w:ascii="Times New Roman" w:hAnsi="Times New Roman"/>
              </w:rPr>
            </w:pPr>
          </w:p>
        </w:tc>
      </w:tr>
    </w:tbl>
    <w:p w:rsidR="007D6DAE" w:rsidRPr="0044441C" w:rsidRDefault="007D6DAE" w:rsidP="007D6DAE">
      <w:pPr>
        <w:tabs>
          <w:tab w:val="left" w:pos="2475"/>
        </w:tabs>
        <w:spacing w:before="240" w:after="0"/>
        <w:jc w:val="both"/>
        <w:rPr>
          <w:rFonts w:ascii="Times New Roman" w:hAnsi="Times New Roman" w:cs="Times New Roman"/>
        </w:rPr>
      </w:pPr>
      <w:r w:rsidRPr="0044441C">
        <w:rPr>
          <w:rFonts w:ascii="Times New Roman" w:hAnsi="Times New Roman" w:cs="Times New Roman"/>
        </w:rPr>
        <w:t>Потврда се издаје ради учешћа у горе наведеној јавној набавци и у друге сврхе се не може користити</w:t>
      </w:r>
    </w:p>
    <w:p w:rsidR="007D6DAE" w:rsidRPr="0044441C" w:rsidRDefault="007D6DAE" w:rsidP="007D6DAE">
      <w:pPr>
        <w:tabs>
          <w:tab w:val="left" w:pos="5250"/>
        </w:tabs>
        <w:spacing w:after="0"/>
        <w:rPr>
          <w:rFonts w:ascii="Times New Roman" w:hAnsi="Times New Roman" w:cs="Times New Roman"/>
        </w:rPr>
      </w:pPr>
      <w:r w:rsidRPr="0044441C">
        <w:rPr>
          <w:rFonts w:ascii="Times New Roman" w:hAnsi="Times New Roman" w:cs="Times New Roman"/>
        </w:rPr>
        <w:tab/>
        <w:t xml:space="preserve">  Потпис корисника услуге</w:t>
      </w:r>
    </w:p>
    <w:p w:rsidR="007D6DAE" w:rsidRPr="0044441C" w:rsidRDefault="007D6DAE" w:rsidP="007D6DAE">
      <w:pPr>
        <w:spacing w:after="0"/>
        <w:rPr>
          <w:rFonts w:ascii="Times New Roman" w:hAnsi="Times New Roman" w:cs="Times New Roman"/>
        </w:rPr>
      </w:pPr>
    </w:p>
    <w:p w:rsidR="007D6DAE" w:rsidRPr="0044441C" w:rsidRDefault="007D6DAE" w:rsidP="007D6DAE">
      <w:pPr>
        <w:tabs>
          <w:tab w:val="left" w:pos="5250"/>
        </w:tabs>
        <w:spacing w:after="0"/>
        <w:rPr>
          <w:rFonts w:ascii="Times New Roman" w:hAnsi="Times New Roman" w:cs="Times New Roman"/>
        </w:rPr>
      </w:pPr>
      <w:r w:rsidRPr="0044441C">
        <w:rPr>
          <w:rFonts w:ascii="Times New Roman" w:hAnsi="Times New Roman" w:cs="Times New Roman"/>
        </w:rPr>
        <w:tab/>
        <w:t>__________________________</w:t>
      </w:r>
    </w:p>
    <w:p w:rsidR="007D6DAE" w:rsidRPr="0044441C" w:rsidRDefault="007D6DAE" w:rsidP="007D6DAE">
      <w:pPr>
        <w:tabs>
          <w:tab w:val="left" w:pos="3480"/>
        </w:tabs>
        <w:spacing w:after="0"/>
        <w:jc w:val="center"/>
        <w:rPr>
          <w:rFonts w:ascii="Times New Roman" w:hAnsi="Times New Roman" w:cs="Times New Roman"/>
        </w:rPr>
      </w:pPr>
      <w:proofErr w:type="gramStart"/>
      <w:r w:rsidRPr="0044441C">
        <w:rPr>
          <w:rFonts w:ascii="Times New Roman" w:hAnsi="Times New Roman" w:cs="Times New Roman"/>
        </w:rPr>
        <w:t>М.П.</w:t>
      </w:r>
      <w:proofErr w:type="gramEnd"/>
    </w:p>
    <w:p w:rsidR="007D6DAE" w:rsidRPr="0044441C" w:rsidRDefault="007D6DAE" w:rsidP="007D6DAE">
      <w:pPr>
        <w:spacing w:after="0"/>
        <w:rPr>
          <w:rFonts w:ascii="Times New Roman" w:hAnsi="Times New Roman" w:cs="Times New Roman"/>
        </w:rPr>
      </w:pPr>
    </w:p>
    <w:p w:rsidR="007D6DAE" w:rsidRPr="0044441C" w:rsidRDefault="007D6DAE" w:rsidP="007D6DAE">
      <w:pPr>
        <w:spacing w:after="0"/>
        <w:rPr>
          <w:rFonts w:ascii="Times New Roman" w:hAnsi="Times New Roman" w:cs="Times New Roman"/>
        </w:rPr>
      </w:pPr>
    </w:p>
    <w:p w:rsidR="007D6DAE" w:rsidRPr="0044441C" w:rsidRDefault="007D6DAE" w:rsidP="007D6DAE">
      <w:pPr>
        <w:spacing w:after="0"/>
        <w:jc w:val="both"/>
        <w:rPr>
          <w:rFonts w:ascii="Times New Roman" w:hAnsi="Times New Roman" w:cs="Times New Roman"/>
          <w:i/>
          <w:lang w:val="sr-Cyrl-CS"/>
        </w:rPr>
      </w:pPr>
      <w:proofErr w:type="gramStart"/>
      <w:r w:rsidRPr="0044441C">
        <w:rPr>
          <w:rFonts w:ascii="Times New Roman" w:hAnsi="Times New Roman" w:cs="Times New Roman"/>
          <w:i/>
        </w:rPr>
        <w:t>-</w:t>
      </w:r>
      <w:r>
        <w:rPr>
          <w:rFonts w:ascii="Times New Roman" w:hAnsi="Times New Roman" w:cs="Times New Roman"/>
          <w:i/>
          <w:lang w:val="sr-Cyrl-CS"/>
        </w:rPr>
        <w:t xml:space="preserve"> </w:t>
      </w:r>
      <w:r w:rsidRPr="0044441C">
        <w:rPr>
          <w:rFonts w:ascii="Times New Roman" w:hAnsi="Times New Roman" w:cs="Times New Roman"/>
          <w:i/>
        </w:rPr>
        <w:t xml:space="preserve">Образац копирати у зависности од броја корисника услуге са којима су закључени </w:t>
      </w:r>
      <w:r>
        <w:rPr>
          <w:rFonts w:ascii="Times New Roman" w:hAnsi="Times New Roman" w:cs="Times New Roman"/>
          <w:i/>
        </w:rPr>
        <w:t>уговори</w:t>
      </w:r>
      <w:r>
        <w:rPr>
          <w:rFonts w:ascii="Times New Roman" w:hAnsi="Times New Roman" w:cs="Times New Roman"/>
          <w:i/>
          <w:lang w:val="sr-Cyrl-CS"/>
        </w:rPr>
        <w:t>.</w:t>
      </w:r>
      <w:proofErr w:type="gramEnd"/>
    </w:p>
    <w:p w:rsidR="00DC7A83" w:rsidRPr="008E423E" w:rsidRDefault="007D6DAE" w:rsidP="008E423E">
      <w:pPr>
        <w:spacing w:after="0"/>
        <w:jc w:val="both"/>
        <w:rPr>
          <w:rFonts w:ascii="Times New Roman" w:hAnsi="Times New Roman" w:cs="Times New Roman"/>
          <w:i/>
          <w:lang w:val="sr-Cyrl-CS"/>
        </w:rPr>
      </w:pPr>
      <w:r>
        <w:rPr>
          <w:rFonts w:ascii="Times New Roman" w:hAnsi="Times New Roman" w:cs="Times New Roman"/>
          <w:i/>
          <w:lang w:val="sr-Cyrl-CS"/>
        </w:rPr>
        <w:t xml:space="preserve">- </w:t>
      </w:r>
      <w:r w:rsidRPr="0044441C">
        <w:rPr>
          <w:rFonts w:ascii="Times New Roman" w:hAnsi="Times New Roman" w:cs="Times New Roman"/>
          <w:i/>
        </w:rPr>
        <w:t>Образац копирати у случају да је потребно унети податке о већем броју угов</w:t>
      </w:r>
      <w:r>
        <w:rPr>
          <w:rFonts w:ascii="Times New Roman" w:hAnsi="Times New Roman" w:cs="Times New Roman"/>
          <w:i/>
        </w:rPr>
        <w:t>ора</w:t>
      </w:r>
      <w:r w:rsidRPr="0044441C">
        <w:rPr>
          <w:rFonts w:ascii="Times New Roman" w:hAnsi="Times New Roman" w:cs="Times New Roman"/>
          <w:i/>
        </w:rPr>
        <w:t xml:space="preserve"> него што је могуће у тој табели</w:t>
      </w:r>
      <w:r>
        <w:rPr>
          <w:rFonts w:ascii="Times New Roman" w:hAnsi="Times New Roman" w:cs="Times New Roman"/>
          <w:i/>
          <w:lang w:val="sr-Cyrl-CS"/>
        </w:rPr>
        <w:t>.</w:t>
      </w:r>
    </w:p>
    <w:sectPr w:rsidR="00DC7A83" w:rsidRPr="008E423E" w:rsidSect="005024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A10" w:rsidRDefault="00735A10">
      <w:pPr>
        <w:spacing w:after="0" w:line="240" w:lineRule="auto"/>
      </w:pPr>
      <w:r>
        <w:separator/>
      </w:r>
    </w:p>
  </w:endnote>
  <w:endnote w:type="continuationSeparator" w:id="0">
    <w:p w:rsidR="00735A10" w:rsidRDefault="0073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60" w:rsidRDefault="00924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924960" w:rsidRPr="00D91B2C" w:rsidRDefault="00924960" w:rsidP="00984FE8">
        <w:pPr>
          <w:pStyle w:val="Footer"/>
          <w:spacing w:after="0" w:line="240" w:lineRule="auto"/>
          <w:jc w:val="center"/>
          <w:rPr>
            <w:rFonts w:cs="Calibri"/>
            <w:i/>
            <w:lang w:val="sr-Cyrl-CS"/>
          </w:rPr>
        </w:pPr>
        <w:r w:rsidRPr="00D91B2C">
          <w:rPr>
            <w:rFonts w:cs="Calibri"/>
            <w:i/>
            <w:lang w:val="sr-Cyrl-CS"/>
          </w:rPr>
          <w:t>Конкурсна документација</w:t>
        </w:r>
        <w:r>
          <w:rPr>
            <w:rFonts w:cs="Calibri"/>
            <w:i/>
            <w:lang w:val="sr-Cyrl-CS"/>
          </w:rPr>
          <w:t xml:space="preserve"> ЈНМВ бр. 18-1/16  – Припрема за штампу</w:t>
        </w:r>
      </w:p>
      <w:p w:rsidR="00924960" w:rsidRPr="00984FE8" w:rsidRDefault="00924960" w:rsidP="00984FE8">
        <w:pPr>
          <w:pStyle w:val="Footer"/>
          <w:spacing w:after="0" w:line="240" w:lineRule="auto"/>
          <w:jc w:val="center"/>
          <w:rPr>
            <w:rFonts w:cs="Calibri"/>
            <w:i/>
            <w:lang w:val="sr-Cyrl-CS"/>
          </w:rPr>
        </w:pPr>
        <w:r w:rsidRPr="00D91B2C">
          <w:rPr>
            <w:rFonts w:cs="Calibri"/>
            <w:i/>
            <w:lang w:val="sr-Cyrl-CS"/>
          </w:rPr>
          <w:t xml:space="preserve">страна </w:t>
        </w:r>
        <w:r w:rsidRPr="00D91B2C">
          <w:rPr>
            <w:rStyle w:val="PageNumber"/>
            <w:rFonts w:cs="Calibri"/>
            <w:i/>
          </w:rPr>
          <w:fldChar w:fldCharType="begin"/>
        </w:r>
        <w:r w:rsidRPr="00D91B2C">
          <w:rPr>
            <w:rStyle w:val="PageNumber"/>
            <w:rFonts w:cs="Calibri"/>
            <w:i/>
          </w:rPr>
          <w:instrText xml:space="preserve"> PAGE </w:instrText>
        </w:r>
        <w:r w:rsidRPr="00D91B2C">
          <w:rPr>
            <w:rStyle w:val="PageNumber"/>
            <w:rFonts w:cs="Calibri"/>
            <w:i/>
          </w:rPr>
          <w:fldChar w:fldCharType="separate"/>
        </w:r>
        <w:r w:rsidR="00310729">
          <w:rPr>
            <w:rStyle w:val="PageNumber"/>
            <w:rFonts w:cs="Calibri"/>
            <w:i/>
            <w:noProof/>
          </w:rPr>
          <w:t>38</w:t>
        </w:r>
        <w:r w:rsidRPr="00D91B2C">
          <w:rPr>
            <w:rStyle w:val="PageNumber"/>
            <w:rFonts w:cs="Calibri"/>
            <w:i/>
          </w:rPr>
          <w:fldChar w:fldCharType="end"/>
        </w:r>
        <w:r w:rsidRPr="00D91B2C">
          <w:rPr>
            <w:rStyle w:val="PageNumber"/>
            <w:rFonts w:cs="Calibri"/>
            <w:i/>
            <w:lang w:val="sr-Cyrl-CS"/>
          </w:rPr>
          <w:t xml:space="preserve"> од </w:t>
        </w:r>
        <w:r w:rsidRPr="00D91B2C">
          <w:rPr>
            <w:rStyle w:val="PageNumber"/>
            <w:rFonts w:cs="Calibri"/>
            <w:i/>
          </w:rPr>
          <w:fldChar w:fldCharType="begin"/>
        </w:r>
        <w:r w:rsidRPr="00D91B2C">
          <w:rPr>
            <w:rStyle w:val="PageNumber"/>
            <w:rFonts w:cs="Calibri"/>
            <w:i/>
          </w:rPr>
          <w:instrText xml:space="preserve"> NUMPAGES </w:instrText>
        </w:r>
        <w:r w:rsidRPr="00D91B2C">
          <w:rPr>
            <w:rStyle w:val="PageNumber"/>
            <w:rFonts w:cs="Calibri"/>
            <w:i/>
          </w:rPr>
          <w:fldChar w:fldCharType="separate"/>
        </w:r>
        <w:r w:rsidR="00310729">
          <w:rPr>
            <w:rStyle w:val="PageNumber"/>
            <w:rFonts w:cs="Calibri"/>
            <w:i/>
            <w:noProof/>
          </w:rPr>
          <w:t>38</w:t>
        </w:r>
        <w:r w:rsidRPr="00D91B2C">
          <w:rPr>
            <w:rStyle w:val="PageNumber"/>
            <w:rFonts w:cs="Calibri"/>
            <w: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60" w:rsidRDefault="00924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A10" w:rsidRDefault="00735A10">
      <w:pPr>
        <w:spacing w:after="0" w:line="240" w:lineRule="auto"/>
      </w:pPr>
      <w:r>
        <w:separator/>
      </w:r>
    </w:p>
  </w:footnote>
  <w:footnote w:type="continuationSeparator" w:id="0">
    <w:p w:rsidR="00735A10" w:rsidRDefault="00735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60" w:rsidRDefault="009249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60" w:rsidRDefault="009249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60" w:rsidRDefault="009249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7"/>
    <w:multiLevelType w:val="singleLevel"/>
    <w:tmpl w:val="00000007"/>
    <w:name w:val="WW8Num7"/>
    <w:lvl w:ilvl="0">
      <w:start w:val="2"/>
      <w:numFmt w:val="bullet"/>
      <w:lvlText w:val="-"/>
      <w:lvlJc w:val="left"/>
      <w:pPr>
        <w:tabs>
          <w:tab w:val="num" w:pos="66"/>
        </w:tabs>
        <w:ind w:left="786" w:hanging="360"/>
      </w:pPr>
      <w:rPr>
        <w:rFonts w:ascii="Times New Roman" w:hAnsi="Times New Roman"/>
        <w:b w:val="0"/>
        <w:i w:val="0"/>
        <w:color w:val="00000A"/>
      </w:rPr>
    </w:lvl>
  </w:abstractNum>
  <w:abstractNum w:abstractNumId="3">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4">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186714"/>
    <w:multiLevelType w:val="hybridMultilevel"/>
    <w:tmpl w:val="D0F00380"/>
    <w:lvl w:ilvl="0" w:tplc="50B81436">
      <w:start w:val="5"/>
      <w:numFmt w:val="bullet"/>
      <w:lvlText w:val="-"/>
      <w:lvlJc w:val="left"/>
      <w:pPr>
        <w:ind w:left="4020" w:hanging="360"/>
      </w:pPr>
      <w:rPr>
        <w:rFonts w:ascii="Times New Roman" w:eastAsiaTheme="minorHAnsi" w:hAnsi="Times New Roman" w:cs="Times New Roman" w:hint="default"/>
      </w:rPr>
    </w:lvl>
    <w:lvl w:ilvl="1" w:tplc="241A0003" w:tentative="1">
      <w:start w:val="1"/>
      <w:numFmt w:val="bullet"/>
      <w:lvlText w:val="o"/>
      <w:lvlJc w:val="left"/>
      <w:pPr>
        <w:ind w:left="4740" w:hanging="360"/>
      </w:pPr>
      <w:rPr>
        <w:rFonts w:ascii="Courier New" w:hAnsi="Courier New" w:cs="Courier New" w:hint="default"/>
      </w:rPr>
    </w:lvl>
    <w:lvl w:ilvl="2" w:tplc="241A0005" w:tentative="1">
      <w:start w:val="1"/>
      <w:numFmt w:val="bullet"/>
      <w:lvlText w:val=""/>
      <w:lvlJc w:val="left"/>
      <w:pPr>
        <w:ind w:left="5460" w:hanging="360"/>
      </w:pPr>
      <w:rPr>
        <w:rFonts w:ascii="Wingdings" w:hAnsi="Wingdings" w:hint="default"/>
      </w:rPr>
    </w:lvl>
    <w:lvl w:ilvl="3" w:tplc="241A0001" w:tentative="1">
      <w:start w:val="1"/>
      <w:numFmt w:val="bullet"/>
      <w:lvlText w:val=""/>
      <w:lvlJc w:val="left"/>
      <w:pPr>
        <w:ind w:left="6180" w:hanging="360"/>
      </w:pPr>
      <w:rPr>
        <w:rFonts w:ascii="Symbol" w:hAnsi="Symbol" w:hint="default"/>
      </w:rPr>
    </w:lvl>
    <w:lvl w:ilvl="4" w:tplc="241A0003" w:tentative="1">
      <w:start w:val="1"/>
      <w:numFmt w:val="bullet"/>
      <w:lvlText w:val="o"/>
      <w:lvlJc w:val="left"/>
      <w:pPr>
        <w:ind w:left="6900" w:hanging="360"/>
      </w:pPr>
      <w:rPr>
        <w:rFonts w:ascii="Courier New" w:hAnsi="Courier New" w:cs="Courier New" w:hint="default"/>
      </w:rPr>
    </w:lvl>
    <w:lvl w:ilvl="5" w:tplc="241A0005" w:tentative="1">
      <w:start w:val="1"/>
      <w:numFmt w:val="bullet"/>
      <w:lvlText w:val=""/>
      <w:lvlJc w:val="left"/>
      <w:pPr>
        <w:ind w:left="7620" w:hanging="360"/>
      </w:pPr>
      <w:rPr>
        <w:rFonts w:ascii="Wingdings" w:hAnsi="Wingdings" w:hint="default"/>
      </w:rPr>
    </w:lvl>
    <w:lvl w:ilvl="6" w:tplc="241A0001" w:tentative="1">
      <w:start w:val="1"/>
      <w:numFmt w:val="bullet"/>
      <w:lvlText w:val=""/>
      <w:lvlJc w:val="left"/>
      <w:pPr>
        <w:ind w:left="8340" w:hanging="360"/>
      </w:pPr>
      <w:rPr>
        <w:rFonts w:ascii="Symbol" w:hAnsi="Symbol" w:hint="default"/>
      </w:rPr>
    </w:lvl>
    <w:lvl w:ilvl="7" w:tplc="241A0003" w:tentative="1">
      <w:start w:val="1"/>
      <w:numFmt w:val="bullet"/>
      <w:lvlText w:val="o"/>
      <w:lvlJc w:val="left"/>
      <w:pPr>
        <w:ind w:left="9060" w:hanging="360"/>
      </w:pPr>
      <w:rPr>
        <w:rFonts w:ascii="Courier New" w:hAnsi="Courier New" w:cs="Courier New" w:hint="default"/>
      </w:rPr>
    </w:lvl>
    <w:lvl w:ilvl="8" w:tplc="241A0005" w:tentative="1">
      <w:start w:val="1"/>
      <w:numFmt w:val="bullet"/>
      <w:lvlText w:val=""/>
      <w:lvlJc w:val="left"/>
      <w:pPr>
        <w:ind w:left="9780" w:hanging="360"/>
      </w:pPr>
      <w:rPr>
        <w:rFonts w:ascii="Wingdings" w:hAnsi="Wingdings" w:hint="default"/>
      </w:rPr>
    </w:lvl>
  </w:abstractNum>
  <w:abstractNum w:abstractNumId="7">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94C5FF1"/>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393654"/>
    <w:multiLevelType w:val="hybridMultilevel"/>
    <w:tmpl w:val="C62C1C4C"/>
    <w:lvl w:ilvl="0" w:tplc="02E2D5E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
    <w:nsid w:val="23D83BDB"/>
    <w:multiLevelType w:val="hybridMultilevel"/>
    <w:tmpl w:val="C368FE9C"/>
    <w:lvl w:ilvl="0" w:tplc="BE8CAA26">
      <w:start w:val="1"/>
      <w:numFmt w:val="decimal"/>
      <w:lvlText w:val="%1."/>
      <w:lvlJc w:val="left"/>
      <w:pPr>
        <w:tabs>
          <w:tab w:val="num" w:pos="786"/>
        </w:tabs>
        <w:ind w:left="786"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0">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1">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4AA14D41"/>
    <w:multiLevelType w:val="hybridMultilevel"/>
    <w:tmpl w:val="6E68EB86"/>
    <w:lvl w:ilvl="0" w:tplc="4EF20B6C">
      <w:start w:val="5"/>
      <w:numFmt w:val="bullet"/>
      <w:lvlText w:val="-"/>
      <w:lvlJc w:val="left"/>
      <w:pPr>
        <w:ind w:left="3990" w:hanging="360"/>
      </w:pPr>
      <w:rPr>
        <w:rFonts w:ascii="Times New Roman" w:eastAsiaTheme="minorHAnsi" w:hAnsi="Times New Roman" w:cs="Times New Roman" w:hint="default"/>
      </w:rPr>
    </w:lvl>
    <w:lvl w:ilvl="1" w:tplc="241A0003" w:tentative="1">
      <w:start w:val="1"/>
      <w:numFmt w:val="bullet"/>
      <w:lvlText w:val="o"/>
      <w:lvlJc w:val="left"/>
      <w:pPr>
        <w:ind w:left="4710" w:hanging="360"/>
      </w:pPr>
      <w:rPr>
        <w:rFonts w:ascii="Courier New" w:hAnsi="Courier New" w:cs="Courier New" w:hint="default"/>
      </w:rPr>
    </w:lvl>
    <w:lvl w:ilvl="2" w:tplc="241A0005" w:tentative="1">
      <w:start w:val="1"/>
      <w:numFmt w:val="bullet"/>
      <w:lvlText w:val=""/>
      <w:lvlJc w:val="left"/>
      <w:pPr>
        <w:ind w:left="5430" w:hanging="360"/>
      </w:pPr>
      <w:rPr>
        <w:rFonts w:ascii="Wingdings" w:hAnsi="Wingdings" w:hint="default"/>
      </w:rPr>
    </w:lvl>
    <w:lvl w:ilvl="3" w:tplc="241A0001" w:tentative="1">
      <w:start w:val="1"/>
      <w:numFmt w:val="bullet"/>
      <w:lvlText w:val=""/>
      <w:lvlJc w:val="left"/>
      <w:pPr>
        <w:ind w:left="6150" w:hanging="360"/>
      </w:pPr>
      <w:rPr>
        <w:rFonts w:ascii="Symbol" w:hAnsi="Symbol" w:hint="default"/>
      </w:rPr>
    </w:lvl>
    <w:lvl w:ilvl="4" w:tplc="241A0003" w:tentative="1">
      <w:start w:val="1"/>
      <w:numFmt w:val="bullet"/>
      <w:lvlText w:val="o"/>
      <w:lvlJc w:val="left"/>
      <w:pPr>
        <w:ind w:left="6870" w:hanging="360"/>
      </w:pPr>
      <w:rPr>
        <w:rFonts w:ascii="Courier New" w:hAnsi="Courier New" w:cs="Courier New" w:hint="default"/>
      </w:rPr>
    </w:lvl>
    <w:lvl w:ilvl="5" w:tplc="241A0005" w:tentative="1">
      <w:start w:val="1"/>
      <w:numFmt w:val="bullet"/>
      <w:lvlText w:val=""/>
      <w:lvlJc w:val="left"/>
      <w:pPr>
        <w:ind w:left="7590" w:hanging="360"/>
      </w:pPr>
      <w:rPr>
        <w:rFonts w:ascii="Wingdings" w:hAnsi="Wingdings" w:hint="default"/>
      </w:rPr>
    </w:lvl>
    <w:lvl w:ilvl="6" w:tplc="241A0001" w:tentative="1">
      <w:start w:val="1"/>
      <w:numFmt w:val="bullet"/>
      <w:lvlText w:val=""/>
      <w:lvlJc w:val="left"/>
      <w:pPr>
        <w:ind w:left="8310" w:hanging="360"/>
      </w:pPr>
      <w:rPr>
        <w:rFonts w:ascii="Symbol" w:hAnsi="Symbol" w:hint="default"/>
      </w:rPr>
    </w:lvl>
    <w:lvl w:ilvl="7" w:tplc="241A0003" w:tentative="1">
      <w:start w:val="1"/>
      <w:numFmt w:val="bullet"/>
      <w:lvlText w:val="o"/>
      <w:lvlJc w:val="left"/>
      <w:pPr>
        <w:ind w:left="9030" w:hanging="360"/>
      </w:pPr>
      <w:rPr>
        <w:rFonts w:ascii="Courier New" w:hAnsi="Courier New" w:cs="Courier New" w:hint="default"/>
      </w:rPr>
    </w:lvl>
    <w:lvl w:ilvl="8" w:tplc="241A0005" w:tentative="1">
      <w:start w:val="1"/>
      <w:numFmt w:val="bullet"/>
      <w:lvlText w:val=""/>
      <w:lvlJc w:val="left"/>
      <w:pPr>
        <w:ind w:left="9750" w:hanging="360"/>
      </w:pPr>
      <w:rPr>
        <w:rFonts w:ascii="Wingdings" w:hAnsi="Wingdings" w:hint="default"/>
      </w:rPr>
    </w:lvl>
  </w:abstractNum>
  <w:abstractNum w:abstractNumId="25">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7803FB"/>
    <w:multiLevelType w:val="hybridMultilevel"/>
    <w:tmpl w:val="A57E4C64"/>
    <w:lvl w:ilvl="0" w:tplc="4DD8D504">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31">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248281F"/>
    <w:multiLevelType w:val="hybridMultilevel"/>
    <w:tmpl w:val="D8CED872"/>
    <w:lvl w:ilvl="0" w:tplc="DC6A7C9C">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E331D4"/>
    <w:multiLevelType w:val="hybridMultilevel"/>
    <w:tmpl w:val="46DAA448"/>
    <w:lvl w:ilvl="0" w:tplc="8B0CCBBA">
      <w:start w:val="5"/>
      <w:numFmt w:val="bullet"/>
      <w:lvlText w:val="-"/>
      <w:lvlJc w:val="left"/>
      <w:pPr>
        <w:ind w:left="3990" w:hanging="360"/>
      </w:pPr>
      <w:rPr>
        <w:rFonts w:ascii="Times New Roman" w:eastAsiaTheme="minorHAnsi" w:hAnsi="Times New Roman" w:cs="Times New Roman" w:hint="default"/>
      </w:rPr>
    </w:lvl>
    <w:lvl w:ilvl="1" w:tplc="241A0003" w:tentative="1">
      <w:start w:val="1"/>
      <w:numFmt w:val="bullet"/>
      <w:lvlText w:val="o"/>
      <w:lvlJc w:val="left"/>
      <w:pPr>
        <w:ind w:left="4710" w:hanging="360"/>
      </w:pPr>
      <w:rPr>
        <w:rFonts w:ascii="Courier New" w:hAnsi="Courier New" w:cs="Courier New" w:hint="default"/>
      </w:rPr>
    </w:lvl>
    <w:lvl w:ilvl="2" w:tplc="241A0005" w:tentative="1">
      <w:start w:val="1"/>
      <w:numFmt w:val="bullet"/>
      <w:lvlText w:val=""/>
      <w:lvlJc w:val="left"/>
      <w:pPr>
        <w:ind w:left="5430" w:hanging="360"/>
      </w:pPr>
      <w:rPr>
        <w:rFonts w:ascii="Wingdings" w:hAnsi="Wingdings" w:hint="default"/>
      </w:rPr>
    </w:lvl>
    <w:lvl w:ilvl="3" w:tplc="241A0001" w:tentative="1">
      <w:start w:val="1"/>
      <w:numFmt w:val="bullet"/>
      <w:lvlText w:val=""/>
      <w:lvlJc w:val="left"/>
      <w:pPr>
        <w:ind w:left="6150" w:hanging="360"/>
      </w:pPr>
      <w:rPr>
        <w:rFonts w:ascii="Symbol" w:hAnsi="Symbol" w:hint="default"/>
      </w:rPr>
    </w:lvl>
    <w:lvl w:ilvl="4" w:tplc="241A0003" w:tentative="1">
      <w:start w:val="1"/>
      <w:numFmt w:val="bullet"/>
      <w:lvlText w:val="o"/>
      <w:lvlJc w:val="left"/>
      <w:pPr>
        <w:ind w:left="6870" w:hanging="360"/>
      </w:pPr>
      <w:rPr>
        <w:rFonts w:ascii="Courier New" w:hAnsi="Courier New" w:cs="Courier New" w:hint="default"/>
      </w:rPr>
    </w:lvl>
    <w:lvl w:ilvl="5" w:tplc="241A0005" w:tentative="1">
      <w:start w:val="1"/>
      <w:numFmt w:val="bullet"/>
      <w:lvlText w:val=""/>
      <w:lvlJc w:val="left"/>
      <w:pPr>
        <w:ind w:left="7590" w:hanging="360"/>
      </w:pPr>
      <w:rPr>
        <w:rFonts w:ascii="Wingdings" w:hAnsi="Wingdings" w:hint="default"/>
      </w:rPr>
    </w:lvl>
    <w:lvl w:ilvl="6" w:tplc="241A0001" w:tentative="1">
      <w:start w:val="1"/>
      <w:numFmt w:val="bullet"/>
      <w:lvlText w:val=""/>
      <w:lvlJc w:val="left"/>
      <w:pPr>
        <w:ind w:left="8310" w:hanging="360"/>
      </w:pPr>
      <w:rPr>
        <w:rFonts w:ascii="Symbol" w:hAnsi="Symbol" w:hint="default"/>
      </w:rPr>
    </w:lvl>
    <w:lvl w:ilvl="7" w:tplc="241A0003" w:tentative="1">
      <w:start w:val="1"/>
      <w:numFmt w:val="bullet"/>
      <w:lvlText w:val="o"/>
      <w:lvlJc w:val="left"/>
      <w:pPr>
        <w:ind w:left="9030" w:hanging="360"/>
      </w:pPr>
      <w:rPr>
        <w:rFonts w:ascii="Courier New" w:hAnsi="Courier New" w:cs="Courier New" w:hint="default"/>
      </w:rPr>
    </w:lvl>
    <w:lvl w:ilvl="8" w:tplc="241A0005" w:tentative="1">
      <w:start w:val="1"/>
      <w:numFmt w:val="bullet"/>
      <w:lvlText w:val=""/>
      <w:lvlJc w:val="left"/>
      <w:pPr>
        <w:ind w:left="9750" w:hanging="360"/>
      </w:pPr>
      <w:rPr>
        <w:rFonts w:ascii="Wingdings" w:hAnsi="Wingdings" w:hint="default"/>
      </w:rPr>
    </w:lvl>
  </w:abstractNum>
  <w:abstractNum w:abstractNumId="38">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3"/>
  </w:num>
  <w:num w:numId="5">
    <w:abstractNumId w:val="1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9"/>
  </w:num>
  <w:num w:numId="18">
    <w:abstractNumId w:val="25"/>
  </w:num>
  <w:num w:numId="19">
    <w:abstractNumId w:val="36"/>
  </w:num>
  <w:num w:numId="20">
    <w:abstractNumId w:val="22"/>
  </w:num>
  <w:num w:numId="21">
    <w:abstractNumId w:val="4"/>
  </w:num>
  <w:num w:numId="22">
    <w:abstractNumId w:val="9"/>
  </w:num>
  <w:num w:numId="23">
    <w:abstractNumId w:val="19"/>
  </w:num>
  <w:num w:numId="24">
    <w:abstractNumId w:val="11"/>
  </w:num>
  <w:num w:numId="25">
    <w:abstractNumId w:val="18"/>
  </w:num>
  <w:num w:numId="26">
    <w:abstractNumId w:val="39"/>
  </w:num>
  <w:num w:numId="27">
    <w:abstractNumId w:val="31"/>
  </w:num>
  <w:num w:numId="28">
    <w:abstractNumId w:val="12"/>
  </w:num>
  <w:num w:numId="29">
    <w:abstractNumId w:val="35"/>
  </w:num>
  <w:num w:numId="30">
    <w:abstractNumId w:val="5"/>
  </w:num>
  <w:num w:numId="31">
    <w:abstractNumId w:val="15"/>
  </w:num>
  <w:num w:numId="32">
    <w:abstractNumId w:val="28"/>
  </w:num>
  <w:num w:numId="33">
    <w:abstractNumId w:val="2"/>
  </w:num>
  <w:num w:numId="34">
    <w:abstractNumId w:val="8"/>
  </w:num>
  <w:num w:numId="35">
    <w:abstractNumId w:val="26"/>
  </w:num>
  <w:num w:numId="36">
    <w:abstractNumId w:val="13"/>
  </w:num>
  <w:num w:numId="37">
    <w:abstractNumId w:val="32"/>
  </w:num>
  <w:num w:numId="38">
    <w:abstractNumId w:val="16"/>
  </w:num>
  <w:num w:numId="39">
    <w:abstractNumId w:val="24"/>
  </w:num>
  <w:num w:numId="40">
    <w:abstractNumId w:val="3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AE"/>
    <w:rsid w:val="0001106C"/>
    <w:rsid w:val="00020821"/>
    <w:rsid w:val="000552C3"/>
    <w:rsid w:val="000F114E"/>
    <w:rsid w:val="0011582D"/>
    <w:rsid w:val="001F1DEC"/>
    <w:rsid w:val="00277928"/>
    <w:rsid w:val="002E41AA"/>
    <w:rsid w:val="00310729"/>
    <w:rsid w:val="003445DD"/>
    <w:rsid w:val="003E54D2"/>
    <w:rsid w:val="004E316E"/>
    <w:rsid w:val="0050244E"/>
    <w:rsid w:val="00514489"/>
    <w:rsid w:val="00524E89"/>
    <w:rsid w:val="005661CB"/>
    <w:rsid w:val="005A3CAB"/>
    <w:rsid w:val="005C0F80"/>
    <w:rsid w:val="00605170"/>
    <w:rsid w:val="00667CAD"/>
    <w:rsid w:val="0067458A"/>
    <w:rsid w:val="00706BFC"/>
    <w:rsid w:val="00735A10"/>
    <w:rsid w:val="007D10F8"/>
    <w:rsid w:val="007D6DAE"/>
    <w:rsid w:val="00851644"/>
    <w:rsid w:val="008A62B2"/>
    <w:rsid w:val="008A6B9B"/>
    <w:rsid w:val="008E423E"/>
    <w:rsid w:val="00924960"/>
    <w:rsid w:val="009367CB"/>
    <w:rsid w:val="009523A8"/>
    <w:rsid w:val="00984FE8"/>
    <w:rsid w:val="00985546"/>
    <w:rsid w:val="00A97C9D"/>
    <w:rsid w:val="00AD5EBB"/>
    <w:rsid w:val="00B20C47"/>
    <w:rsid w:val="00B44CE9"/>
    <w:rsid w:val="00B70900"/>
    <w:rsid w:val="00BC0075"/>
    <w:rsid w:val="00DA1085"/>
    <w:rsid w:val="00DC7A83"/>
    <w:rsid w:val="00DD6934"/>
    <w:rsid w:val="00E12647"/>
    <w:rsid w:val="00EE0942"/>
    <w:rsid w:val="00F07B12"/>
    <w:rsid w:val="00F100E7"/>
    <w:rsid w:val="00F11E1F"/>
    <w:rsid w:val="00F51132"/>
    <w:rsid w:val="00FA180D"/>
    <w:rsid w:val="00FD6EA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DAE"/>
    <w:rPr>
      <w:color w:val="0000FF" w:themeColor="hyperlink"/>
      <w:u w:val="single"/>
    </w:rPr>
  </w:style>
  <w:style w:type="paragraph" w:styleId="ListParagraph">
    <w:name w:val="List Paragraph"/>
    <w:basedOn w:val="Normal"/>
    <w:qFormat/>
    <w:rsid w:val="007D6DAE"/>
    <w:pPr>
      <w:ind w:left="720"/>
      <w:contextualSpacing/>
    </w:pPr>
    <w:rPr>
      <w:rFonts w:ascii="Calibri" w:eastAsia="Calibri" w:hAnsi="Calibri" w:cs="Times New Roman"/>
    </w:rPr>
  </w:style>
  <w:style w:type="paragraph" w:styleId="NormalWeb">
    <w:name w:val="Normal (Web)"/>
    <w:basedOn w:val="Normal"/>
    <w:unhideWhenUsed/>
    <w:rsid w:val="007D6DAE"/>
    <w:rPr>
      <w:rFonts w:ascii="Times New Roman" w:eastAsia="Calibri" w:hAnsi="Times New Roman" w:cs="Times New Roman"/>
      <w:sz w:val="24"/>
      <w:szCs w:val="24"/>
    </w:rPr>
  </w:style>
  <w:style w:type="character" w:styleId="IntenseEmphasis">
    <w:name w:val="Intense Emphasis"/>
    <w:qFormat/>
    <w:rsid w:val="007D6DAE"/>
    <w:rPr>
      <w:rFonts w:ascii="Arial" w:hAnsi="Arial"/>
      <w:b/>
      <w:bCs/>
      <w:iCs/>
      <w:color w:val="auto"/>
      <w:sz w:val="28"/>
      <w:u w:val="single"/>
    </w:rPr>
  </w:style>
  <w:style w:type="paragraph" w:styleId="Header">
    <w:name w:val="header"/>
    <w:basedOn w:val="Normal"/>
    <w:link w:val="HeaderChar"/>
    <w:uiPriority w:val="99"/>
    <w:unhideWhenUsed/>
    <w:rsid w:val="007D6DAE"/>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7D6DAE"/>
    <w:rPr>
      <w:rFonts w:ascii="Calibri" w:eastAsia="Calibri" w:hAnsi="Calibri" w:cs="Times New Roman"/>
      <w:lang w:val="en-US"/>
    </w:rPr>
  </w:style>
  <w:style w:type="paragraph" w:styleId="Footer">
    <w:name w:val="footer"/>
    <w:basedOn w:val="Normal"/>
    <w:link w:val="FooterChar"/>
    <w:unhideWhenUsed/>
    <w:rsid w:val="007D6DAE"/>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rsid w:val="007D6DAE"/>
    <w:rPr>
      <w:rFonts w:ascii="Calibri" w:eastAsia="Calibri" w:hAnsi="Calibri" w:cs="Times New Roman"/>
      <w:lang w:val="en-US"/>
    </w:rPr>
  </w:style>
  <w:style w:type="paragraph" w:customStyle="1" w:styleId="Default">
    <w:name w:val="Default"/>
    <w:rsid w:val="007D6DA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7D6DAE"/>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7D6DAE"/>
    <w:pPr>
      <w:spacing w:after="0" w:line="240" w:lineRule="auto"/>
    </w:pPr>
    <w:rPr>
      <w:rFonts w:ascii="Tahoma" w:eastAsia="Calibri" w:hAnsi="Tahoma" w:cs="Times New Roman"/>
      <w:sz w:val="16"/>
      <w:szCs w:val="16"/>
      <w:lang w:val="sr-Latn-RS"/>
    </w:rPr>
  </w:style>
  <w:style w:type="character" w:customStyle="1" w:styleId="BalloonTextChar1">
    <w:name w:val="Balloon Text Char1"/>
    <w:basedOn w:val="DefaultParagraphFont"/>
    <w:uiPriority w:val="99"/>
    <w:semiHidden/>
    <w:rsid w:val="007D6DAE"/>
    <w:rPr>
      <w:rFonts w:ascii="Tahoma" w:hAnsi="Tahoma" w:cs="Tahoma"/>
      <w:sz w:val="16"/>
      <w:szCs w:val="16"/>
      <w:lang w:val="en-US"/>
    </w:rPr>
  </w:style>
  <w:style w:type="character" w:styleId="Strong">
    <w:name w:val="Strong"/>
    <w:uiPriority w:val="22"/>
    <w:qFormat/>
    <w:rsid w:val="007D6DAE"/>
    <w:rPr>
      <w:b/>
      <w:bCs/>
    </w:rPr>
  </w:style>
  <w:style w:type="character" w:customStyle="1" w:styleId="apple-converted-space">
    <w:name w:val="apple-converted-space"/>
    <w:basedOn w:val="DefaultParagraphFont"/>
    <w:rsid w:val="007D6DAE"/>
  </w:style>
  <w:style w:type="paragraph" w:styleId="NoSpacing">
    <w:name w:val="No Spacing"/>
    <w:uiPriority w:val="1"/>
    <w:qFormat/>
    <w:rsid w:val="007D6DAE"/>
    <w:pPr>
      <w:spacing w:after="0" w:line="240" w:lineRule="auto"/>
    </w:pPr>
    <w:rPr>
      <w:rFonts w:ascii="Calibri" w:eastAsia="Calibri" w:hAnsi="Calibri" w:cs="Times New Roman"/>
      <w:lang w:val="en-US"/>
    </w:rPr>
  </w:style>
  <w:style w:type="table" w:styleId="TableGrid">
    <w:name w:val="Table Grid"/>
    <w:basedOn w:val="TableNormal"/>
    <w:uiPriority w:val="59"/>
    <w:rsid w:val="007D6DAE"/>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7D6DAE"/>
    <w:rPr>
      <w:rFonts w:ascii="Times New Roman" w:eastAsia="Times New Roman" w:hAnsi="Times New Roman"/>
      <w:b/>
      <w:bCs/>
      <w:shd w:val="clear" w:color="auto" w:fill="FFFFFF"/>
    </w:rPr>
  </w:style>
  <w:style w:type="character" w:customStyle="1" w:styleId="Bodytext">
    <w:name w:val="Body text_"/>
    <w:link w:val="BodyText3"/>
    <w:rsid w:val="007D6DAE"/>
    <w:rPr>
      <w:rFonts w:ascii="Times New Roman" w:eastAsia="Times New Roman" w:hAnsi="Times New Roman"/>
      <w:shd w:val="clear" w:color="auto" w:fill="FFFFFF"/>
    </w:rPr>
  </w:style>
  <w:style w:type="character" w:customStyle="1" w:styleId="BodytextBold">
    <w:name w:val="Body text + Bold"/>
    <w:rsid w:val="007D6DAE"/>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7D6DA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7D6DAE"/>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7D6DA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7D6DAE"/>
    <w:pPr>
      <w:widowControl w:val="0"/>
      <w:shd w:val="clear" w:color="auto" w:fill="FFFFFF"/>
      <w:spacing w:before="420" w:after="0" w:line="245" w:lineRule="exact"/>
      <w:jc w:val="center"/>
    </w:pPr>
    <w:rPr>
      <w:rFonts w:ascii="Times New Roman" w:eastAsia="Times New Roman" w:hAnsi="Times New Roman"/>
      <w:b/>
      <w:bCs/>
      <w:lang w:val="sr-Latn-RS"/>
    </w:rPr>
  </w:style>
  <w:style w:type="paragraph" w:customStyle="1" w:styleId="BodyText3">
    <w:name w:val="Body Text3"/>
    <w:basedOn w:val="Normal"/>
    <w:link w:val="Bodytext"/>
    <w:rsid w:val="007D6DAE"/>
    <w:pPr>
      <w:widowControl w:val="0"/>
      <w:shd w:val="clear" w:color="auto" w:fill="FFFFFF"/>
      <w:spacing w:before="300" w:after="180" w:line="0" w:lineRule="atLeast"/>
      <w:jc w:val="both"/>
    </w:pPr>
    <w:rPr>
      <w:rFonts w:ascii="Times New Roman" w:eastAsia="Times New Roman" w:hAnsi="Times New Roman"/>
      <w:lang w:val="sr-Latn-RS"/>
    </w:rPr>
  </w:style>
  <w:style w:type="paragraph" w:customStyle="1" w:styleId="Normal11">
    <w:name w:val="Normal + 11"/>
    <w:basedOn w:val="Normal"/>
    <w:rsid w:val="007D6DAE"/>
    <w:pPr>
      <w:spacing w:after="0" w:line="240" w:lineRule="auto"/>
    </w:pPr>
    <w:rPr>
      <w:rFonts w:ascii="Times New Roman" w:eastAsia="Times New Roman" w:hAnsi="Times New Roman" w:cs="Times New Roman"/>
      <w:sz w:val="24"/>
      <w:szCs w:val="24"/>
      <w:lang w:val="sr-Latn-CS" w:eastAsia="en-AU"/>
    </w:rPr>
  </w:style>
  <w:style w:type="paragraph" w:styleId="BodyText0">
    <w:name w:val="Body Text"/>
    <w:basedOn w:val="Normal"/>
    <w:link w:val="BodyTextChar"/>
    <w:rsid w:val="007D6DAE"/>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0"/>
    <w:rsid w:val="007D6DAE"/>
    <w:rPr>
      <w:rFonts w:ascii="Times New Roman" w:eastAsia="Times New Roman" w:hAnsi="Times New Roman" w:cs="Times New Roman"/>
      <w:sz w:val="24"/>
      <w:szCs w:val="20"/>
      <w:lang w:val="sr-Cyrl-CS" w:eastAsia="ar-SA"/>
    </w:rPr>
  </w:style>
  <w:style w:type="character" w:styleId="PageNumber">
    <w:name w:val="page number"/>
    <w:basedOn w:val="DefaultParagraphFont"/>
    <w:rsid w:val="00674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DAE"/>
    <w:rPr>
      <w:color w:val="0000FF" w:themeColor="hyperlink"/>
      <w:u w:val="single"/>
    </w:rPr>
  </w:style>
  <w:style w:type="paragraph" w:styleId="ListParagraph">
    <w:name w:val="List Paragraph"/>
    <w:basedOn w:val="Normal"/>
    <w:qFormat/>
    <w:rsid w:val="007D6DAE"/>
    <w:pPr>
      <w:ind w:left="720"/>
      <w:contextualSpacing/>
    </w:pPr>
    <w:rPr>
      <w:rFonts w:ascii="Calibri" w:eastAsia="Calibri" w:hAnsi="Calibri" w:cs="Times New Roman"/>
    </w:rPr>
  </w:style>
  <w:style w:type="paragraph" w:styleId="NormalWeb">
    <w:name w:val="Normal (Web)"/>
    <w:basedOn w:val="Normal"/>
    <w:unhideWhenUsed/>
    <w:rsid w:val="007D6DAE"/>
    <w:rPr>
      <w:rFonts w:ascii="Times New Roman" w:eastAsia="Calibri" w:hAnsi="Times New Roman" w:cs="Times New Roman"/>
      <w:sz w:val="24"/>
      <w:szCs w:val="24"/>
    </w:rPr>
  </w:style>
  <w:style w:type="character" w:styleId="IntenseEmphasis">
    <w:name w:val="Intense Emphasis"/>
    <w:qFormat/>
    <w:rsid w:val="007D6DAE"/>
    <w:rPr>
      <w:rFonts w:ascii="Arial" w:hAnsi="Arial"/>
      <w:b/>
      <w:bCs/>
      <w:iCs/>
      <w:color w:val="auto"/>
      <w:sz w:val="28"/>
      <w:u w:val="single"/>
    </w:rPr>
  </w:style>
  <w:style w:type="paragraph" w:styleId="Header">
    <w:name w:val="header"/>
    <w:basedOn w:val="Normal"/>
    <w:link w:val="HeaderChar"/>
    <w:uiPriority w:val="99"/>
    <w:unhideWhenUsed/>
    <w:rsid w:val="007D6DAE"/>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7D6DAE"/>
    <w:rPr>
      <w:rFonts w:ascii="Calibri" w:eastAsia="Calibri" w:hAnsi="Calibri" w:cs="Times New Roman"/>
      <w:lang w:val="en-US"/>
    </w:rPr>
  </w:style>
  <w:style w:type="paragraph" w:styleId="Footer">
    <w:name w:val="footer"/>
    <w:basedOn w:val="Normal"/>
    <w:link w:val="FooterChar"/>
    <w:unhideWhenUsed/>
    <w:rsid w:val="007D6DAE"/>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rsid w:val="007D6DAE"/>
    <w:rPr>
      <w:rFonts w:ascii="Calibri" w:eastAsia="Calibri" w:hAnsi="Calibri" w:cs="Times New Roman"/>
      <w:lang w:val="en-US"/>
    </w:rPr>
  </w:style>
  <w:style w:type="paragraph" w:customStyle="1" w:styleId="Default">
    <w:name w:val="Default"/>
    <w:rsid w:val="007D6DA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7D6DAE"/>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7D6DAE"/>
    <w:pPr>
      <w:spacing w:after="0" w:line="240" w:lineRule="auto"/>
    </w:pPr>
    <w:rPr>
      <w:rFonts w:ascii="Tahoma" w:eastAsia="Calibri" w:hAnsi="Tahoma" w:cs="Times New Roman"/>
      <w:sz w:val="16"/>
      <w:szCs w:val="16"/>
      <w:lang w:val="sr-Latn-RS"/>
    </w:rPr>
  </w:style>
  <w:style w:type="character" w:customStyle="1" w:styleId="BalloonTextChar1">
    <w:name w:val="Balloon Text Char1"/>
    <w:basedOn w:val="DefaultParagraphFont"/>
    <w:uiPriority w:val="99"/>
    <w:semiHidden/>
    <w:rsid w:val="007D6DAE"/>
    <w:rPr>
      <w:rFonts w:ascii="Tahoma" w:hAnsi="Tahoma" w:cs="Tahoma"/>
      <w:sz w:val="16"/>
      <w:szCs w:val="16"/>
      <w:lang w:val="en-US"/>
    </w:rPr>
  </w:style>
  <w:style w:type="character" w:styleId="Strong">
    <w:name w:val="Strong"/>
    <w:uiPriority w:val="22"/>
    <w:qFormat/>
    <w:rsid w:val="007D6DAE"/>
    <w:rPr>
      <w:b/>
      <w:bCs/>
    </w:rPr>
  </w:style>
  <w:style w:type="character" w:customStyle="1" w:styleId="apple-converted-space">
    <w:name w:val="apple-converted-space"/>
    <w:basedOn w:val="DefaultParagraphFont"/>
    <w:rsid w:val="007D6DAE"/>
  </w:style>
  <w:style w:type="paragraph" w:styleId="NoSpacing">
    <w:name w:val="No Spacing"/>
    <w:uiPriority w:val="1"/>
    <w:qFormat/>
    <w:rsid w:val="007D6DAE"/>
    <w:pPr>
      <w:spacing w:after="0" w:line="240" w:lineRule="auto"/>
    </w:pPr>
    <w:rPr>
      <w:rFonts w:ascii="Calibri" w:eastAsia="Calibri" w:hAnsi="Calibri" w:cs="Times New Roman"/>
      <w:lang w:val="en-US"/>
    </w:rPr>
  </w:style>
  <w:style w:type="table" w:styleId="TableGrid">
    <w:name w:val="Table Grid"/>
    <w:basedOn w:val="TableNormal"/>
    <w:uiPriority w:val="59"/>
    <w:rsid w:val="007D6DAE"/>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7D6DAE"/>
    <w:rPr>
      <w:rFonts w:ascii="Times New Roman" w:eastAsia="Times New Roman" w:hAnsi="Times New Roman"/>
      <w:b/>
      <w:bCs/>
      <w:shd w:val="clear" w:color="auto" w:fill="FFFFFF"/>
    </w:rPr>
  </w:style>
  <w:style w:type="character" w:customStyle="1" w:styleId="Bodytext">
    <w:name w:val="Body text_"/>
    <w:link w:val="BodyText3"/>
    <w:rsid w:val="007D6DAE"/>
    <w:rPr>
      <w:rFonts w:ascii="Times New Roman" w:eastAsia="Times New Roman" w:hAnsi="Times New Roman"/>
      <w:shd w:val="clear" w:color="auto" w:fill="FFFFFF"/>
    </w:rPr>
  </w:style>
  <w:style w:type="character" w:customStyle="1" w:styleId="BodytextBold">
    <w:name w:val="Body text + Bold"/>
    <w:rsid w:val="007D6DAE"/>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7D6DA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7D6DAE"/>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7D6DA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7D6DAE"/>
    <w:pPr>
      <w:widowControl w:val="0"/>
      <w:shd w:val="clear" w:color="auto" w:fill="FFFFFF"/>
      <w:spacing w:before="420" w:after="0" w:line="245" w:lineRule="exact"/>
      <w:jc w:val="center"/>
    </w:pPr>
    <w:rPr>
      <w:rFonts w:ascii="Times New Roman" w:eastAsia="Times New Roman" w:hAnsi="Times New Roman"/>
      <w:b/>
      <w:bCs/>
      <w:lang w:val="sr-Latn-RS"/>
    </w:rPr>
  </w:style>
  <w:style w:type="paragraph" w:customStyle="1" w:styleId="BodyText3">
    <w:name w:val="Body Text3"/>
    <w:basedOn w:val="Normal"/>
    <w:link w:val="Bodytext"/>
    <w:rsid w:val="007D6DAE"/>
    <w:pPr>
      <w:widowControl w:val="0"/>
      <w:shd w:val="clear" w:color="auto" w:fill="FFFFFF"/>
      <w:spacing w:before="300" w:after="180" w:line="0" w:lineRule="atLeast"/>
      <w:jc w:val="both"/>
    </w:pPr>
    <w:rPr>
      <w:rFonts w:ascii="Times New Roman" w:eastAsia="Times New Roman" w:hAnsi="Times New Roman"/>
      <w:lang w:val="sr-Latn-RS"/>
    </w:rPr>
  </w:style>
  <w:style w:type="paragraph" w:customStyle="1" w:styleId="Normal11">
    <w:name w:val="Normal + 11"/>
    <w:basedOn w:val="Normal"/>
    <w:rsid w:val="007D6DAE"/>
    <w:pPr>
      <w:spacing w:after="0" w:line="240" w:lineRule="auto"/>
    </w:pPr>
    <w:rPr>
      <w:rFonts w:ascii="Times New Roman" w:eastAsia="Times New Roman" w:hAnsi="Times New Roman" w:cs="Times New Roman"/>
      <w:sz w:val="24"/>
      <w:szCs w:val="24"/>
      <w:lang w:val="sr-Latn-CS" w:eastAsia="en-AU"/>
    </w:rPr>
  </w:style>
  <w:style w:type="paragraph" w:styleId="BodyText0">
    <w:name w:val="Body Text"/>
    <w:basedOn w:val="Normal"/>
    <w:link w:val="BodyTextChar"/>
    <w:rsid w:val="007D6DAE"/>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0"/>
    <w:rsid w:val="007D6DAE"/>
    <w:rPr>
      <w:rFonts w:ascii="Times New Roman" w:eastAsia="Times New Roman" w:hAnsi="Times New Roman" w:cs="Times New Roman"/>
      <w:sz w:val="24"/>
      <w:szCs w:val="20"/>
      <w:lang w:val="sr-Cyrl-CS" w:eastAsia="ar-SA"/>
    </w:rPr>
  </w:style>
  <w:style w:type="character" w:styleId="PageNumber">
    <w:name w:val="page number"/>
    <w:basedOn w:val="DefaultParagraphFont"/>
    <w:rsid w:val="00674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ticasrpska.org.rs" TargetMode="External"/><Relationship Id="rId4" Type="http://schemas.microsoft.com/office/2007/relationships/stylesWithEffects" Target="stylesWithEffects.xml"/><Relationship Id="rId9" Type="http://schemas.openxmlformats.org/officeDocument/2006/relationships/hyperlink" Target="mailto:vstojanovic@maticasrska.org.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6D83D-2AF3-46A7-887A-76810EB4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38</Pages>
  <Words>10551</Words>
  <Characters>60142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39</cp:revision>
  <cp:lastPrinted>2016-01-20T09:50:00Z</cp:lastPrinted>
  <dcterms:created xsi:type="dcterms:W3CDTF">2016-01-18T09:50:00Z</dcterms:created>
  <dcterms:modified xsi:type="dcterms:W3CDTF">2016-01-21T10:12:00Z</dcterms:modified>
</cp:coreProperties>
</file>